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717" w:rsidRDefault="00FE0717" w:rsidP="00360D17">
      <w:pPr>
        <w:pStyle w:val="NormalnyWeb"/>
        <w:spacing w:before="0" w:after="0"/>
        <w:jc w:val="right"/>
        <w:rPr>
          <w:rFonts w:ascii="Verdana" w:hAnsi="Verdana"/>
          <w:i/>
          <w:iCs/>
          <w:color w:val="000000"/>
          <w:sz w:val="20"/>
          <w:szCs w:val="20"/>
        </w:rPr>
      </w:pPr>
    </w:p>
    <w:p w:rsidR="00F56031" w:rsidRDefault="00F56031" w:rsidP="00360D17">
      <w:pPr>
        <w:pStyle w:val="NormalnyWeb"/>
        <w:spacing w:before="0" w:after="0"/>
        <w:jc w:val="right"/>
        <w:rPr>
          <w:rFonts w:ascii="Verdana" w:hAnsi="Verdana"/>
          <w:i/>
          <w:iCs/>
          <w:color w:val="000000"/>
          <w:sz w:val="20"/>
          <w:szCs w:val="20"/>
        </w:rPr>
      </w:pPr>
    </w:p>
    <w:p w:rsidR="00DF7B21" w:rsidRDefault="007E4D71" w:rsidP="00360D17">
      <w:pPr>
        <w:pStyle w:val="NormalnyWeb"/>
        <w:spacing w:before="0" w:after="0"/>
        <w:jc w:val="right"/>
      </w:pPr>
      <w:r>
        <w:rPr>
          <w:rFonts w:ascii="Verdana" w:hAnsi="Verdana"/>
          <w:i/>
          <w:iCs/>
          <w:color w:val="000000"/>
          <w:sz w:val="20"/>
          <w:szCs w:val="20"/>
        </w:rPr>
        <w:t xml:space="preserve">Załącznik nr </w:t>
      </w:r>
      <w:r w:rsidR="007B5782">
        <w:rPr>
          <w:rFonts w:ascii="Verdana" w:hAnsi="Verdana"/>
          <w:i/>
          <w:iCs/>
          <w:color w:val="000000"/>
          <w:sz w:val="20"/>
          <w:szCs w:val="20"/>
        </w:rPr>
        <w:t>1</w:t>
      </w:r>
      <w:r w:rsidR="00C14220">
        <w:rPr>
          <w:rFonts w:ascii="Verdana" w:hAnsi="Verdana"/>
          <w:i/>
          <w:iCs/>
          <w:color w:val="000000"/>
          <w:sz w:val="20"/>
          <w:szCs w:val="20"/>
        </w:rPr>
        <w:t xml:space="preserve"> do ZAPYTANIA OFERTOWEGO</w:t>
      </w:r>
    </w:p>
    <w:p w:rsidR="00DF7B21" w:rsidRDefault="00DF7B21" w:rsidP="00360D17">
      <w:pPr>
        <w:pStyle w:val="western"/>
        <w:spacing w:before="0" w:after="0"/>
      </w:pP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 xml:space="preserve">Nazwa firmy (wykonawcy): .................................. 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 xml:space="preserve">Adres wykonawcy: .............................................. 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Województwo: 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NIP: 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REGON: 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KRS: 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  <w:ind w:right="567"/>
      </w:pPr>
      <w:r>
        <w:rPr>
          <w:rFonts w:ascii="Verdana" w:hAnsi="Verdana"/>
          <w:i/>
          <w:iCs/>
          <w:sz w:val="16"/>
          <w:szCs w:val="16"/>
        </w:rPr>
        <w:t>numer telefonu i faksu wykonawcy wraz z numerem kierunkowym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</w:t>
      </w:r>
    </w:p>
    <w:p w:rsidR="00DF7B21" w:rsidRDefault="00DF7B21" w:rsidP="00360D17">
      <w:pPr>
        <w:pStyle w:val="NormalnyWeb"/>
        <w:spacing w:before="0" w:after="0"/>
      </w:pPr>
      <w:r>
        <w:rPr>
          <w:rFonts w:ascii="Verdana" w:hAnsi="Verdana"/>
          <w:i/>
          <w:iCs/>
          <w:sz w:val="16"/>
          <w:szCs w:val="16"/>
        </w:rPr>
        <w:t>adres e-mail wykonawcy</w:t>
      </w:r>
    </w:p>
    <w:p w:rsidR="00DF7B21" w:rsidRDefault="00DF7B21" w:rsidP="00360D17">
      <w:pPr>
        <w:pStyle w:val="western"/>
        <w:spacing w:before="0" w:after="0"/>
        <w:ind w:left="4111"/>
      </w:pPr>
    </w:p>
    <w:p w:rsidR="00DF7B21" w:rsidRPr="0044242E" w:rsidRDefault="0044242E" w:rsidP="0044242E">
      <w:pPr>
        <w:pStyle w:val="Nagwek5"/>
        <w:spacing w:before="0" w:line="240" w:lineRule="auto"/>
        <w:ind w:left="5664"/>
        <w:rPr>
          <w:b/>
        </w:rPr>
      </w:pPr>
      <w:r w:rsidRPr="0044242E">
        <w:rPr>
          <w:rFonts w:ascii="Verdana" w:hAnsi="Verdana"/>
          <w:b/>
          <w:color w:val="000000"/>
        </w:rPr>
        <w:t>Zespół Obsługi Placówek Oświatowych w Janowie</w:t>
      </w:r>
    </w:p>
    <w:p w:rsidR="00DF7B21" w:rsidRPr="0044242E" w:rsidRDefault="0044242E" w:rsidP="0044242E">
      <w:pPr>
        <w:pStyle w:val="western"/>
        <w:spacing w:before="0" w:after="0"/>
        <w:ind w:left="566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</w:t>
      </w:r>
      <w:r w:rsidRPr="0044242E">
        <w:rPr>
          <w:rFonts w:ascii="Verdana" w:hAnsi="Verdana"/>
          <w:b/>
          <w:bCs/>
          <w:sz w:val="20"/>
          <w:szCs w:val="20"/>
        </w:rPr>
        <w:t>l. Szkolna 2</w:t>
      </w:r>
    </w:p>
    <w:p w:rsidR="0044242E" w:rsidRPr="0044242E" w:rsidRDefault="0044242E" w:rsidP="0044242E">
      <w:pPr>
        <w:pStyle w:val="western"/>
        <w:spacing w:before="0" w:after="0"/>
        <w:ind w:left="5664"/>
        <w:rPr>
          <w:b/>
        </w:rPr>
      </w:pPr>
      <w:r w:rsidRPr="0044242E">
        <w:rPr>
          <w:rFonts w:ascii="Verdana" w:hAnsi="Verdana"/>
          <w:b/>
          <w:bCs/>
          <w:sz w:val="20"/>
          <w:szCs w:val="20"/>
        </w:rPr>
        <w:t>42-253 Janów</w:t>
      </w:r>
    </w:p>
    <w:p w:rsidR="00DF7B21" w:rsidRDefault="00DF7B21" w:rsidP="00360D17">
      <w:pPr>
        <w:pStyle w:val="western"/>
        <w:spacing w:before="0" w:after="0"/>
        <w:jc w:val="center"/>
      </w:pPr>
    </w:p>
    <w:p w:rsidR="00DF7B21" w:rsidRDefault="00DF7B21" w:rsidP="00360D17">
      <w:pPr>
        <w:pStyle w:val="western"/>
        <w:spacing w:before="0" w:after="0"/>
        <w:jc w:val="center"/>
      </w:pPr>
      <w:r>
        <w:rPr>
          <w:rFonts w:ascii="Verdana" w:hAnsi="Verdana"/>
          <w:b/>
          <w:bCs/>
          <w:sz w:val="20"/>
          <w:szCs w:val="20"/>
        </w:rPr>
        <w:t>F O R M U L A R Z     O F E R T O W Y</w:t>
      </w:r>
    </w:p>
    <w:p w:rsidR="00DF7B21" w:rsidRDefault="00DF7B21" w:rsidP="00360D17">
      <w:pPr>
        <w:pStyle w:val="western"/>
        <w:spacing w:before="0" w:after="0"/>
      </w:pPr>
    </w:p>
    <w:p w:rsidR="00DF7B21" w:rsidRPr="00845D30" w:rsidRDefault="00DF7B21" w:rsidP="007E4D71">
      <w:pPr>
        <w:pStyle w:val="NormalnyWeb"/>
        <w:keepNext/>
        <w:spacing w:before="0" w:after="0"/>
        <w:jc w:val="both"/>
        <w:rPr>
          <w:rFonts w:ascii="Verdana" w:hAnsi="Verdana"/>
        </w:rPr>
      </w:pPr>
      <w:r w:rsidRPr="00C33172">
        <w:rPr>
          <w:rFonts w:ascii="Verdana" w:hAnsi="Verdana" w:cs="Arial"/>
          <w:sz w:val="20"/>
          <w:szCs w:val="20"/>
        </w:rPr>
        <w:t xml:space="preserve">Nawiązując do </w:t>
      </w:r>
      <w:r w:rsidR="00F54C7C">
        <w:rPr>
          <w:rFonts w:ascii="Verdana" w:hAnsi="Verdana" w:cs="Arial"/>
          <w:sz w:val="20"/>
          <w:szCs w:val="20"/>
        </w:rPr>
        <w:t>zapytania ofertowego na</w:t>
      </w:r>
      <w:r w:rsidR="00E7312C">
        <w:rPr>
          <w:rFonts w:ascii="Verdana" w:hAnsi="Verdana" w:cs="Arial"/>
          <w:sz w:val="20"/>
          <w:szCs w:val="20"/>
        </w:rPr>
        <w:t xml:space="preserve"> </w:t>
      </w:r>
      <w:r w:rsidR="00E7312C" w:rsidRPr="00AC1F81">
        <w:rPr>
          <w:rFonts w:ascii="Verdana" w:hAnsi="Verdana" w:cs="Arial"/>
          <w:b/>
          <w:bCs/>
          <w:iCs/>
          <w:sz w:val="20"/>
          <w:szCs w:val="20"/>
        </w:rPr>
        <w:t>„</w:t>
      </w:r>
      <w:r w:rsidR="00F54C7C" w:rsidRPr="00C33987">
        <w:rPr>
          <w:rStyle w:val="Domylnaczcionkaakapitu3"/>
          <w:rFonts w:ascii="Verdana" w:hAnsi="Verdana" w:cs="Arial"/>
          <w:b/>
          <w:bCs/>
          <w:iCs/>
          <w:sz w:val="20"/>
          <w:szCs w:val="20"/>
        </w:rPr>
        <w:t>Dowóz uczniów niepełnosprawnych z terenu gminy Janów do placówki w Psarach - Kolonia wraz z zapewnieniem opieki podczas dowozu</w:t>
      </w:r>
      <w:r w:rsidR="00E7312C">
        <w:rPr>
          <w:rFonts w:ascii="Verdana" w:hAnsi="Verdana" w:cs="Arial"/>
          <w:b/>
          <w:bCs/>
          <w:iCs/>
          <w:sz w:val="20"/>
          <w:szCs w:val="20"/>
        </w:rPr>
        <w:t xml:space="preserve"> w roku szkolnym </w:t>
      </w:r>
      <w:r w:rsidR="001E1A9B">
        <w:rPr>
          <w:rFonts w:ascii="Verdana" w:hAnsi="Verdana" w:cs="Arial"/>
          <w:b/>
          <w:bCs/>
          <w:iCs/>
          <w:sz w:val="20"/>
          <w:szCs w:val="20"/>
        </w:rPr>
        <w:t>2024</w:t>
      </w:r>
      <w:r w:rsidR="00E7312C">
        <w:rPr>
          <w:rFonts w:ascii="Verdana" w:hAnsi="Verdana" w:cs="Arial"/>
          <w:b/>
          <w:bCs/>
          <w:iCs/>
          <w:sz w:val="20"/>
          <w:szCs w:val="20"/>
        </w:rPr>
        <w:t>/</w:t>
      </w:r>
      <w:r w:rsidR="001E1A9B">
        <w:rPr>
          <w:rFonts w:ascii="Verdana" w:hAnsi="Verdana" w:cs="Arial"/>
          <w:b/>
          <w:bCs/>
          <w:iCs/>
          <w:sz w:val="20"/>
          <w:szCs w:val="20"/>
        </w:rPr>
        <w:t>2025</w:t>
      </w:r>
      <w:r w:rsidR="00E7312C" w:rsidRPr="00AC1F81">
        <w:rPr>
          <w:rFonts w:ascii="Verdana" w:hAnsi="Verdana" w:cs="Arial"/>
          <w:b/>
          <w:bCs/>
          <w:iCs/>
          <w:sz w:val="20"/>
          <w:szCs w:val="20"/>
        </w:rPr>
        <w:t>”</w:t>
      </w:r>
      <w:r w:rsidR="00E7312C">
        <w:rPr>
          <w:rFonts w:ascii="Verdana" w:hAnsi="Verdana" w:cs="Arial"/>
          <w:b/>
          <w:bCs/>
          <w:iCs/>
          <w:sz w:val="20"/>
          <w:szCs w:val="20"/>
        </w:rPr>
        <w:t xml:space="preserve"> - </w:t>
      </w:r>
      <w:r w:rsidRPr="00C33172">
        <w:rPr>
          <w:rFonts w:ascii="Verdana" w:hAnsi="Verdana" w:cs="Arial"/>
          <w:b/>
          <w:bCs/>
          <w:color w:val="000000"/>
          <w:sz w:val="20"/>
          <w:szCs w:val="20"/>
        </w:rPr>
        <w:t xml:space="preserve">składamy ofertę </w:t>
      </w:r>
      <w:r w:rsidR="00E7312C">
        <w:rPr>
          <w:rFonts w:ascii="Verdana" w:hAnsi="Verdana" w:cs="Arial"/>
          <w:b/>
          <w:bCs/>
          <w:color w:val="FF0000"/>
          <w:sz w:val="20"/>
          <w:szCs w:val="20"/>
        </w:rPr>
        <w:t xml:space="preserve"> </w:t>
      </w:r>
      <w:r w:rsidRPr="00845D30">
        <w:rPr>
          <w:rFonts w:ascii="Verdana" w:hAnsi="Verdana" w:cs="Arial"/>
          <w:bCs/>
          <w:color w:val="000000"/>
          <w:sz w:val="20"/>
          <w:szCs w:val="20"/>
        </w:rPr>
        <w:t xml:space="preserve">zgodnie z poniższymi warunkami i oświadczeniami: </w:t>
      </w:r>
    </w:p>
    <w:p w:rsidR="00DF7B21" w:rsidRPr="00C33172" w:rsidRDefault="00DF7B21" w:rsidP="00360D17">
      <w:pPr>
        <w:pStyle w:val="western"/>
        <w:spacing w:before="0" w:after="0"/>
        <w:rPr>
          <w:rFonts w:ascii="Verdana" w:hAnsi="Verdana"/>
        </w:rPr>
      </w:pPr>
    </w:p>
    <w:p w:rsidR="00DF7B21" w:rsidRDefault="00DF7B21" w:rsidP="00360D17">
      <w:pPr>
        <w:pStyle w:val="western"/>
        <w:spacing w:before="0" w:after="0"/>
      </w:pPr>
    </w:p>
    <w:p w:rsidR="00C33987" w:rsidRPr="00AC1F81" w:rsidRDefault="00C33987" w:rsidP="00AC1F81">
      <w:pPr>
        <w:pStyle w:val="Akapitzlist"/>
        <w:numPr>
          <w:ilvl w:val="0"/>
          <w:numId w:val="41"/>
        </w:num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C33987">
        <w:rPr>
          <w:rFonts w:ascii="Verdana" w:hAnsi="Verdana" w:cs="Arial"/>
          <w:b/>
          <w:bCs/>
          <w:iCs/>
          <w:sz w:val="20"/>
          <w:szCs w:val="20"/>
        </w:rPr>
        <w:t>Oferujemy wykonanie przedmiotu z</w:t>
      </w:r>
      <w:r w:rsidR="00F54C7C">
        <w:rPr>
          <w:rFonts w:ascii="Verdana" w:hAnsi="Verdana" w:cs="Arial"/>
          <w:b/>
          <w:bCs/>
          <w:iCs/>
          <w:sz w:val="20"/>
          <w:szCs w:val="20"/>
        </w:rPr>
        <w:t>apytania</w:t>
      </w:r>
      <w:r w:rsidRPr="00C33987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="00AC1F81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Pr="00AC1F81">
        <w:rPr>
          <w:rFonts w:ascii="Verdana" w:hAnsi="Verdana" w:cs="Arial"/>
          <w:b/>
          <w:bCs/>
          <w:iCs/>
          <w:sz w:val="20"/>
          <w:szCs w:val="20"/>
        </w:rPr>
        <w:t>na następujących zasadach:</w:t>
      </w:r>
    </w:p>
    <w:p w:rsidR="00217B3A" w:rsidRDefault="00217B3A" w:rsidP="00217B3A">
      <w:pPr>
        <w:tabs>
          <w:tab w:val="left" w:pos="284"/>
          <w:tab w:val="left" w:pos="567"/>
        </w:tabs>
        <w:ind w:left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sz w:val="20"/>
          <w:u w:val="single"/>
        </w:rPr>
        <w:t>Cena za 1 dzień</w:t>
      </w:r>
      <w:r w:rsidR="009E3E64">
        <w:rPr>
          <w:rFonts w:ascii="Verdana" w:hAnsi="Verdana" w:cs="Arial"/>
          <w:b/>
          <w:bCs/>
          <w:sz w:val="20"/>
          <w:u w:val="single"/>
        </w:rPr>
        <w:t xml:space="preserve"> dowozu wraz z opieką (ryczałtowo):</w:t>
      </w:r>
    </w:p>
    <w:p w:rsidR="00C33987" w:rsidRDefault="00217B3A" w:rsidP="009E3E64">
      <w:pPr>
        <w:tabs>
          <w:tab w:val="left" w:pos="284"/>
          <w:tab w:val="left" w:pos="567"/>
        </w:tabs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bCs/>
          <w:sz w:val="20"/>
        </w:rPr>
        <w:tab/>
      </w:r>
      <w:r>
        <w:rPr>
          <w:rFonts w:ascii="Verdana" w:hAnsi="Verdana" w:cs="Arial"/>
          <w:bCs/>
          <w:sz w:val="20"/>
        </w:rPr>
        <w:t>Cena netto: …………………</w:t>
      </w:r>
      <w:r w:rsidR="00C33987">
        <w:rPr>
          <w:rFonts w:ascii="Verdana" w:hAnsi="Verdana" w:cs="Arial"/>
          <w:bCs/>
          <w:sz w:val="20"/>
        </w:rPr>
        <w:t>……………………………………………………………………….………………………..</w:t>
      </w:r>
      <w:r>
        <w:rPr>
          <w:rFonts w:ascii="Verdana" w:hAnsi="Verdana" w:cs="Arial"/>
          <w:bCs/>
          <w:sz w:val="20"/>
        </w:rPr>
        <w:t xml:space="preserve">………. </w:t>
      </w:r>
      <w:r w:rsidR="009E3E64">
        <w:rPr>
          <w:rFonts w:ascii="Verdana" w:hAnsi="Verdana" w:cs="Arial"/>
          <w:bCs/>
          <w:sz w:val="20"/>
        </w:rPr>
        <w:t>z</w:t>
      </w:r>
      <w:r>
        <w:rPr>
          <w:rFonts w:ascii="Verdana" w:hAnsi="Verdana" w:cs="Arial"/>
          <w:bCs/>
          <w:sz w:val="20"/>
        </w:rPr>
        <w:t>ł</w:t>
      </w:r>
    </w:p>
    <w:p w:rsidR="00217B3A" w:rsidRDefault="00217B3A" w:rsidP="00C33987">
      <w:pPr>
        <w:tabs>
          <w:tab w:val="left" w:pos="284"/>
          <w:tab w:val="left" w:pos="567"/>
        </w:tabs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słownie: …………………………………………………………………</w:t>
      </w:r>
      <w:r w:rsidR="00C33987">
        <w:rPr>
          <w:rFonts w:ascii="Verdana" w:hAnsi="Verdana" w:cs="Verdana"/>
          <w:sz w:val="20"/>
        </w:rPr>
        <w:t>……………………………………………………</w:t>
      </w:r>
      <w:r>
        <w:rPr>
          <w:rFonts w:ascii="Verdana" w:hAnsi="Verdana" w:cs="Verdana"/>
          <w:sz w:val="20"/>
        </w:rPr>
        <w:t>……</w:t>
      </w:r>
      <w:r w:rsidR="009E3E64">
        <w:rPr>
          <w:rFonts w:ascii="Verdana" w:hAnsi="Verdana" w:cs="Verdana"/>
          <w:sz w:val="20"/>
        </w:rPr>
        <w:t>…..</w:t>
      </w:r>
      <w:r>
        <w:rPr>
          <w:rFonts w:ascii="Verdana" w:hAnsi="Verdana" w:cs="Verdana"/>
          <w:sz w:val="20"/>
        </w:rPr>
        <w:t>…</w:t>
      </w:r>
      <w:r w:rsidR="009E3E64">
        <w:rPr>
          <w:rFonts w:ascii="Verdana" w:hAnsi="Verdana" w:cs="Verdana"/>
          <w:sz w:val="20"/>
        </w:rPr>
        <w:t>….</w:t>
      </w:r>
    </w:p>
    <w:p w:rsidR="00217B3A" w:rsidRDefault="00217B3A" w:rsidP="00217B3A">
      <w:pPr>
        <w:tabs>
          <w:tab w:val="left" w:pos="284"/>
          <w:tab w:val="left" w:pos="567"/>
        </w:tabs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b/>
          <w:sz w:val="20"/>
          <w:u w:val="single"/>
        </w:rPr>
        <w:t>Całkowita wartość zamówienia</w:t>
      </w:r>
      <w:r>
        <w:rPr>
          <w:rFonts w:ascii="Verdana" w:hAnsi="Verdana" w:cs="Arial"/>
          <w:b/>
          <w:bCs/>
          <w:sz w:val="20"/>
          <w:u w:val="single"/>
        </w:rPr>
        <w:t>:</w:t>
      </w:r>
    </w:p>
    <w:p w:rsidR="00217B3A" w:rsidRPr="009E3E64" w:rsidRDefault="00217B3A" w:rsidP="00217B3A">
      <w:pPr>
        <w:pStyle w:val="Tekstpodstawowywcity"/>
        <w:tabs>
          <w:tab w:val="left" w:pos="284"/>
        </w:tabs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ab/>
      </w:r>
      <w:r w:rsidRPr="009E3E64">
        <w:rPr>
          <w:rFonts w:ascii="Verdana" w:hAnsi="Verdana" w:cs="Verdana"/>
          <w:bCs/>
        </w:rPr>
        <w:t>Całkowita cena</w:t>
      </w:r>
      <w:r w:rsidRPr="009E3E64">
        <w:rPr>
          <w:rFonts w:ascii="Verdana" w:hAnsi="Verdana" w:cs="Verdana"/>
        </w:rPr>
        <w:t xml:space="preserve"> netto: ………………………………………………………………………</w:t>
      </w:r>
      <w:r w:rsidR="00C33987">
        <w:rPr>
          <w:rFonts w:ascii="Verdana" w:hAnsi="Verdana" w:cs="Verdana"/>
        </w:rPr>
        <w:t>……….</w:t>
      </w:r>
      <w:r w:rsidRPr="009E3E64">
        <w:rPr>
          <w:rFonts w:ascii="Verdana" w:hAnsi="Verdana" w:cs="Verdana"/>
        </w:rPr>
        <w:t>…………………….…….. zł</w:t>
      </w:r>
    </w:p>
    <w:p w:rsidR="009E3E64" w:rsidRPr="009E3E64" w:rsidRDefault="00217B3A" w:rsidP="00217B3A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9E3E64">
        <w:rPr>
          <w:rFonts w:ascii="Verdana" w:hAnsi="Verdana"/>
          <w:sz w:val="20"/>
          <w:szCs w:val="20"/>
        </w:rPr>
        <w:tab/>
        <w:t>słownie: ……………………………………………………………………</w:t>
      </w:r>
      <w:r w:rsidR="00C33987">
        <w:rPr>
          <w:rFonts w:ascii="Verdana" w:hAnsi="Verdana"/>
          <w:sz w:val="20"/>
          <w:szCs w:val="20"/>
        </w:rPr>
        <w:t>…</w:t>
      </w:r>
      <w:r w:rsidRPr="009E3E64">
        <w:rPr>
          <w:rFonts w:ascii="Verdana" w:hAnsi="Verdana"/>
          <w:sz w:val="20"/>
          <w:szCs w:val="20"/>
        </w:rPr>
        <w:t>……………………</w:t>
      </w:r>
      <w:r w:rsidR="00C33987">
        <w:rPr>
          <w:rFonts w:ascii="Verdana" w:hAnsi="Verdana"/>
          <w:sz w:val="20"/>
          <w:szCs w:val="20"/>
        </w:rPr>
        <w:t>……..………………………………….</w:t>
      </w:r>
    </w:p>
    <w:p w:rsidR="00217B3A" w:rsidRPr="009E3E64" w:rsidRDefault="00217B3A" w:rsidP="009E3E64">
      <w:pPr>
        <w:tabs>
          <w:tab w:val="left" w:pos="284"/>
        </w:tabs>
        <w:ind w:left="283"/>
        <w:jc w:val="both"/>
        <w:rPr>
          <w:rFonts w:ascii="Verdana" w:hAnsi="Verdana" w:cs="Verdana"/>
          <w:sz w:val="20"/>
          <w:szCs w:val="20"/>
        </w:rPr>
      </w:pPr>
      <w:r w:rsidRPr="009E3E64">
        <w:rPr>
          <w:rFonts w:ascii="Verdana" w:hAnsi="Verdana"/>
          <w:sz w:val="20"/>
          <w:szCs w:val="20"/>
        </w:rPr>
        <w:t>stawka podatku VAT w % ……</w:t>
      </w:r>
      <w:r w:rsidR="00C33987">
        <w:rPr>
          <w:rFonts w:ascii="Verdana" w:hAnsi="Verdana"/>
          <w:sz w:val="20"/>
          <w:szCs w:val="20"/>
        </w:rPr>
        <w:t>..</w:t>
      </w:r>
      <w:r w:rsidR="009E3E64" w:rsidRPr="009E3E64">
        <w:rPr>
          <w:rFonts w:ascii="Verdana" w:hAnsi="Verdana"/>
          <w:sz w:val="20"/>
          <w:szCs w:val="20"/>
        </w:rPr>
        <w:t>….</w:t>
      </w:r>
    </w:p>
    <w:p w:rsidR="00217B3A" w:rsidRPr="009E3E64" w:rsidRDefault="00217B3A" w:rsidP="00217B3A">
      <w:pPr>
        <w:pStyle w:val="Tekstpodstawowywcity"/>
        <w:tabs>
          <w:tab w:val="left" w:pos="284"/>
        </w:tabs>
        <w:rPr>
          <w:rFonts w:ascii="Verdana" w:hAnsi="Verdana" w:cs="Verdana"/>
        </w:rPr>
      </w:pPr>
      <w:r w:rsidRPr="009E3E64">
        <w:rPr>
          <w:rFonts w:ascii="Verdana" w:hAnsi="Verdana"/>
        </w:rPr>
        <w:tab/>
        <w:t>podatek VAT w wysokości: ……………………………</w:t>
      </w:r>
      <w:r w:rsidR="00C33987">
        <w:rPr>
          <w:rFonts w:ascii="Verdana" w:hAnsi="Verdana"/>
        </w:rPr>
        <w:t>…………</w:t>
      </w:r>
      <w:r w:rsidRPr="009E3E64">
        <w:rPr>
          <w:rFonts w:ascii="Verdana" w:hAnsi="Verdana"/>
        </w:rPr>
        <w:t>………………………………………………….…….…… zł</w:t>
      </w:r>
    </w:p>
    <w:p w:rsidR="00217B3A" w:rsidRPr="009E3E64" w:rsidRDefault="00217B3A" w:rsidP="00217B3A">
      <w:pPr>
        <w:tabs>
          <w:tab w:val="left" w:pos="284"/>
        </w:tabs>
        <w:jc w:val="both"/>
        <w:rPr>
          <w:rFonts w:ascii="Verdana" w:hAnsi="Verdana" w:cs="Verdana"/>
          <w:sz w:val="20"/>
          <w:szCs w:val="20"/>
        </w:rPr>
      </w:pPr>
      <w:r w:rsidRPr="009E3E64">
        <w:rPr>
          <w:rFonts w:ascii="Verdana" w:hAnsi="Verdana" w:cs="Verdana"/>
          <w:sz w:val="20"/>
          <w:szCs w:val="20"/>
        </w:rPr>
        <w:tab/>
        <w:t>słownie: ………………………………………………</w:t>
      </w:r>
      <w:r w:rsidR="00C33987">
        <w:rPr>
          <w:rFonts w:ascii="Verdana" w:hAnsi="Verdana" w:cs="Verdana"/>
          <w:sz w:val="20"/>
          <w:szCs w:val="20"/>
        </w:rPr>
        <w:t>……………………………………</w:t>
      </w:r>
      <w:r w:rsidRPr="009E3E64">
        <w:rPr>
          <w:rFonts w:ascii="Verdana" w:hAnsi="Verdana" w:cs="Verdana"/>
          <w:sz w:val="20"/>
          <w:szCs w:val="20"/>
        </w:rPr>
        <w:t>………………………………………………..</w:t>
      </w:r>
    </w:p>
    <w:p w:rsidR="00217B3A" w:rsidRPr="009E3E64" w:rsidRDefault="00217B3A" w:rsidP="00217B3A">
      <w:pPr>
        <w:pStyle w:val="Tekstpodstawowywcity"/>
        <w:tabs>
          <w:tab w:val="left" w:pos="284"/>
        </w:tabs>
        <w:rPr>
          <w:rFonts w:ascii="Verdana" w:hAnsi="Verdana" w:cs="Verdana"/>
        </w:rPr>
      </w:pPr>
      <w:r w:rsidRPr="009E3E64">
        <w:rPr>
          <w:rFonts w:ascii="Verdana" w:hAnsi="Verdana" w:cs="Verdana"/>
          <w:b/>
        </w:rPr>
        <w:tab/>
      </w:r>
      <w:r w:rsidRPr="009E3E64">
        <w:rPr>
          <w:rFonts w:ascii="Verdana" w:hAnsi="Verdana" w:cs="Verdana"/>
        </w:rPr>
        <w:t>Całkowita cena brutto: ……………………..……………………………………</w:t>
      </w:r>
      <w:r w:rsidR="00C33987">
        <w:rPr>
          <w:rFonts w:ascii="Verdana" w:hAnsi="Verdana" w:cs="Verdana"/>
        </w:rPr>
        <w:t>………………………………..</w:t>
      </w:r>
      <w:r w:rsidRPr="009E3E64">
        <w:rPr>
          <w:rFonts w:ascii="Verdana" w:hAnsi="Verdana" w:cs="Verdana"/>
        </w:rPr>
        <w:t>……………. zł</w:t>
      </w:r>
    </w:p>
    <w:p w:rsidR="00217B3A" w:rsidRPr="009E3E64" w:rsidRDefault="00217B3A" w:rsidP="00217B3A">
      <w:pPr>
        <w:tabs>
          <w:tab w:val="left" w:pos="284"/>
        </w:tabs>
        <w:jc w:val="both"/>
        <w:rPr>
          <w:rFonts w:ascii="Verdana" w:hAnsi="Verdana" w:cs="Verdana"/>
          <w:sz w:val="20"/>
          <w:szCs w:val="20"/>
        </w:rPr>
      </w:pPr>
      <w:r w:rsidRPr="009E3E64">
        <w:rPr>
          <w:rFonts w:ascii="Verdana" w:hAnsi="Verdana" w:cs="Verdana"/>
          <w:sz w:val="20"/>
          <w:szCs w:val="20"/>
        </w:rPr>
        <w:tab/>
        <w:t>słownie: ……………………………………………………………………………………</w:t>
      </w:r>
      <w:r w:rsidR="00C33987">
        <w:rPr>
          <w:rFonts w:ascii="Verdana" w:hAnsi="Verdana" w:cs="Verdana"/>
          <w:sz w:val="20"/>
          <w:szCs w:val="20"/>
        </w:rPr>
        <w:t>………………………………………</w:t>
      </w:r>
      <w:r w:rsidRPr="009E3E64">
        <w:rPr>
          <w:rFonts w:ascii="Verdana" w:hAnsi="Verdana" w:cs="Verdana"/>
          <w:sz w:val="20"/>
          <w:szCs w:val="20"/>
        </w:rPr>
        <w:t>…………</w:t>
      </w:r>
    </w:p>
    <w:p w:rsidR="00217B3A" w:rsidRDefault="00217B3A" w:rsidP="00217B3A">
      <w:pPr>
        <w:pStyle w:val="Standard"/>
        <w:ind w:left="284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:rsidR="00217B3A" w:rsidRDefault="00217B3A" w:rsidP="00217B3A">
      <w:pPr>
        <w:pStyle w:val="Standard"/>
        <w:ind w:left="284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Cs/>
          <w:color w:val="000000"/>
          <w:sz w:val="20"/>
        </w:rPr>
        <w:t>Całkowitą cenę zamówienia netto za zamówienie w okresie obowiązywania umowy należy obliczyć w następujący sposób:</w:t>
      </w:r>
    </w:p>
    <w:p w:rsidR="00217B3A" w:rsidRDefault="00217B3A" w:rsidP="00217B3A">
      <w:pPr>
        <w:pStyle w:val="Standard"/>
        <w:ind w:left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:rsidR="00217B3A" w:rsidRPr="003D3512" w:rsidRDefault="00217B3A" w:rsidP="00217B3A">
      <w:pPr>
        <w:pStyle w:val="Standard"/>
        <w:ind w:left="28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Całkowita cena netto w okresie obowiązywania umowy = </w:t>
      </w:r>
      <w:r w:rsidR="009E3E64">
        <w:rPr>
          <w:rFonts w:ascii="Verdana" w:hAnsi="Verdana" w:cs="Verdana"/>
          <w:b/>
          <w:bCs/>
          <w:sz w:val="20"/>
          <w:szCs w:val="20"/>
        </w:rPr>
        <w:t>Cena netto zamówienia za 1 dzień dowozu wraz z</w:t>
      </w:r>
      <w:r w:rsidR="009E3E64" w:rsidRPr="00E7312C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9E3E64" w:rsidRPr="001B5F11">
        <w:rPr>
          <w:rFonts w:ascii="Verdana" w:hAnsi="Verdana" w:cs="Verdana"/>
          <w:b/>
          <w:bCs/>
          <w:sz w:val="20"/>
          <w:szCs w:val="20"/>
        </w:rPr>
        <w:t>opieką</w:t>
      </w:r>
      <w:r w:rsidR="00E7312C" w:rsidRPr="001B5F11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1B5F11">
        <w:rPr>
          <w:rFonts w:ascii="Verdana" w:hAnsi="Verdana" w:cs="Verdana"/>
          <w:b/>
          <w:bCs/>
          <w:sz w:val="20"/>
          <w:szCs w:val="20"/>
        </w:rPr>
        <w:t xml:space="preserve">x </w:t>
      </w:r>
      <w:r w:rsidR="001B5F11" w:rsidRPr="001B5F11">
        <w:rPr>
          <w:rFonts w:ascii="Verdana" w:hAnsi="Verdana" w:cs="Arial"/>
          <w:b/>
          <w:bCs/>
          <w:iCs/>
          <w:sz w:val="20"/>
          <w:szCs w:val="20"/>
        </w:rPr>
        <w:t>2</w:t>
      </w:r>
      <w:r w:rsidR="00CC7660">
        <w:rPr>
          <w:rFonts w:ascii="Verdana" w:hAnsi="Verdana" w:cs="Arial"/>
          <w:b/>
          <w:bCs/>
          <w:iCs/>
          <w:sz w:val="20"/>
          <w:szCs w:val="20"/>
        </w:rPr>
        <w:t>26</w:t>
      </w:r>
      <w:r w:rsidR="009E3E64" w:rsidRPr="001B5F11">
        <w:rPr>
          <w:rFonts w:ascii="Verdana" w:hAnsi="Verdana" w:cs="Arial"/>
          <w:b/>
          <w:bCs/>
          <w:iCs/>
          <w:sz w:val="20"/>
          <w:szCs w:val="20"/>
        </w:rPr>
        <w:t xml:space="preserve"> dni</w:t>
      </w:r>
      <w:r w:rsidRPr="001B5F11">
        <w:rPr>
          <w:rFonts w:ascii="Verdana" w:hAnsi="Verdana" w:cs="Verdana"/>
          <w:b/>
          <w:bCs/>
          <w:sz w:val="20"/>
          <w:szCs w:val="20"/>
        </w:rPr>
        <w:t>,</w:t>
      </w:r>
    </w:p>
    <w:p w:rsidR="00217B3A" w:rsidRDefault="00217B3A" w:rsidP="00217B3A">
      <w:pPr>
        <w:pStyle w:val="Standard"/>
        <w:ind w:left="284"/>
        <w:jc w:val="both"/>
        <w:rPr>
          <w:rFonts w:ascii="Verdana" w:hAnsi="Verdana" w:cs="Verdana"/>
          <w:bCs/>
          <w:sz w:val="20"/>
        </w:rPr>
      </w:pPr>
    </w:p>
    <w:p w:rsidR="00217B3A" w:rsidRDefault="00217B3A" w:rsidP="00217B3A">
      <w:pPr>
        <w:pStyle w:val="Standard"/>
        <w:ind w:left="284"/>
        <w:jc w:val="both"/>
        <w:rPr>
          <w:rFonts w:ascii="Verdana" w:hAnsi="Verdana" w:cs="Verdana"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Całkowitą cenę zamówienia brutto za zamówienie w okresie obowiązywania umowy należy obliczyć dodając kwotę podatku VAT do całkowitej ceny zamówienia netto.</w:t>
      </w:r>
    </w:p>
    <w:p w:rsidR="00217B3A" w:rsidRDefault="00217B3A" w:rsidP="00217B3A">
      <w:pPr>
        <w:spacing w:after="120"/>
        <w:ind w:left="284"/>
        <w:jc w:val="both"/>
        <w:rPr>
          <w:rFonts w:ascii="Verdana" w:hAnsi="Verdana" w:cs="Arial"/>
          <w:color w:val="0000FF"/>
          <w:sz w:val="20"/>
          <w:u w:val="single"/>
        </w:rPr>
      </w:pPr>
      <w:r>
        <w:rPr>
          <w:rFonts w:ascii="Verdana" w:hAnsi="Verdana" w:cs="Verdana"/>
          <w:bCs/>
          <w:color w:val="000000"/>
          <w:sz w:val="20"/>
        </w:rPr>
        <w:t>Wszystkie ceny należy podać z dokładnością do jednego grosza.</w:t>
      </w:r>
    </w:p>
    <w:p w:rsidR="00217B3A" w:rsidRDefault="00217B3A" w:rsidP="00217B3A">
      <w:pPr>
        <w:ind w:left="284"/>
        <w:jc w:val="both"/>
        <w:rPr>
          <w:rFonts w:ascii="Verdana" w:hAnsi="Verdana" w:cs="Arial"/>
          <w:b/>
          <w:bCs/>
          <w:color w:val="000000"/>
          <w:sz w:val="20"/>
        </w:rPr>
      </w:pPr>
      <w:r>
        <w:rPr>
          <w:rFonts w:ascii="Verdana" w:hAnsi="Verdana" w:cs="Arial"/>
          <w:b/>
          <w:bCs/>
          <w:color w:val="000000"/>
          <w:sz w:val="20"/>
          <w:u w:val="single"/>
        </w:rPr>
        <w:t xml:space="preserve">UWAGA </w:t>
      </w:r>
      <w:r>
        <w:rPr>
          <w:rFonts w:ascii="Verdana" w:hAnsi="Verdana" w:cs="Arial"/>
          <w:b/>
          <w:bCs/>
          <w:sz w:val="20"/>
          <w:u w:val="single"/>
        </w:rPr>
        <w:t>dotycząca podatku VAT</w:t>
      </w:r>
      <w:r>
        <w:rPr>
          <w:rFonts w:ascii="Verdana" w:hAnsi="Verdana" w:cs="Arial"/>
          <w:b/>
          <w:bCs/>
          <w:color w:val="000000"/>
          <w:sz w:val="20"/>
        </w:rPr>
        <w:t>:</w:t>
      </w:r>
    </w:p>
    <w:p w:rsidR="00217B3A" w:rsidRDefault="00217B3A" w:rsidP="00217B3A">
      <w:pPr>
        <w:tabs>
          <w:tab w:val="left" w:pos="567"/>
        </w:tabs>
        <w:ind w:left="567" w:hanging="283"/>
        <w:jc w:val="both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>-</w:t>
      </w:r>
      <w:r>
        <w:rPr>
          <w:rFonts w:ascii="Verdana" w:hAnsi="Verdana" w:cs="Arial"/>
          <w:bCs/>
          <w:color w:val="000000"/>
          <w:sz w:val="20"/>
        </w:rPr>
        <w:tab/>
        <w:t>wykonawcy nie będący płatnikami podatku VAT wpisują: "nie dotyczy";</w:t>
      </w:r>
    </w:p>
    <w:p w:rsidR="00217B3A" w:rsidRDefault="00217B3A" w:rsidP="00217B3A">
      <w:pPr>
        <w:tabs>
          <w:tab w:val="left" w:pos="567"/>
        </w:tabs>
        <w:ind w:left="567" w:hanging="283"/>
        <w:jc w:val="both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>-</w:t>
      </w:r>
      <w:r>
        <w:rPr>
          <w:rFonts w:ascii="Verdana" w:hAnsi="Verdana" w:cs="Arial"/>
          <w:bCs/>
          <w:color w:val="000000"/>
          <w:sz w:val="20"/>
        </w:rPr>
        <w:tab/>
        <w:t>wykonawcy, którzy są zwolnieni z podatku VAT, wpisują "</w:t>
      </w:r>
      <w:proofErr w:type="spellStart"/>
      <w:r>
        <w:rPr>
          <w:rFonts w:ascii="Verdana" w:hAnsi="Verdana" w:cs="Arial"/>
          <w:bCs/>
          <w:color w:val="000000"/>
          <w:sz w:val="20"/>
        </w:rPr>
        <w:t>zw</w:t>
      </w:r>
      <w:proofErr w:type="spellEnd"/>
      <w:r>
        <w:rPr>
          <w:rFonts w:ascii="Verdana" w:hAnsi="Verdana" w:cs="Arial"/>
          <w:bCs/>
          <w:color w:val="000000"/>
          <w:sz w:val="20"/>
        </w:rPr>
        <w:t>" oraz podają podstawę prawną zwolnienia z VAT;</w:t>
      </w:r>
    </w:p>
    <w:p w:rsidR="00217B3A" w:rsidRDefault="00217B3A" w:rsidP="00217B3A">
      <w:pPr>
        <w:tabs>
          <w:tab w:val="left" w:pos="567"/>
        </w:tabs>
        <w:ind w:left="567" w:hanging="283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color w:val="000000"/>
          <w:sz w:val="20"/>
        </w:rPr>
        <w:t xml:space="preserve">- </w:t>
      </w:r>
      <w:r>
        <w:rPr>
          <w:rFonts w:ascii="Verdana" w:hAnsi="Verdana" w:cs="Arial"/>
          <w:bCs/>
          <w:color w:val="000000"/>
          <w:sz w:val="20"/>
        </w:rPr>
        <w:tab/>
        <w:t xml:space="preserve">Wykonawcy, którzy posiadają stawkę VAT inną niż 8%, </w:t>
      </w:r>
      <w:r>
        <w:rPr>
          <w:rFonts w:ascii="Verdana" w:hAnsi="Verdana" w:cs="Arial"/>
          <w:bCs/>
          <w:sz w:val="20"/>
        </w:rPr>
        <w:t>wpisują zastosowaną stawkę w % oraz podstawę prawną zastosowania innej stawki.</w:t>
      </w:r>
    </w:p>
    <w:p w:rsidR="00DF7B21" w:rsidRDefault="00DF7B21" w:rsidP="00420031">
      <w:pPr>
        <w:pStyle w:val="NormalnyWeb"/>
        <w:spacing w:before="0" w:after="0"/>
        <w:ind w:left="284" w:hanging="284"/>
        <w:jc w:val="both"/>
      </w:pPr>
      <w:r>
        <w:rPr>
          <w:rFonts w:ascii="Verdana" w:hAnsi="Verdana"/>
          <w:sz w:val="20"/>
        </w:rPr>
        <w:t>2.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 xml:space="preserve">Termin wykonania oraz warunki płatności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– </w:t>
      </w:r>
      <w:r>
        <w:rPr>
          <w:rFonts w:ascii="Verdana" w:hAnsi="Verdana"/>
          <w:color w:val="000000"/>
          <w:sz w:val="20"/>
          <w:szCs w:val="20"/>
        </w:rPr>
        <w:t xml:space="preserve">zgodne z zapisami przedstawionymi </w:t>
      </w:r>
      <w:r w:rsidR="00FB4BF6">
        <w:rPr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 xml:space="preserve">w </w:t>
      </w:r>
      <w:r w:rsidR="00830F3E">
        <w:rPr>
          <w:rFonts w:ascii="Verdana" w:hAnsi="Verdana"/>
          <w:color w:val="000000"/>
          <w:sz w:val="20"/>
          <w:szCs w:val="20"/>
        </w:rPr>
        <w:t>zapytaniu ofertowym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:rsidR="00DF7B21" w:rsidRDefault="00DF7B21" w:rsidP="001C6672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ab/>
        <w:t xml:space="preserve">Zakres usług przewidzianych do wykonania jest zgodny z zakresem </w:t>
      </w:r>
      <w:r w:rsidR="00830F3E">
        <w:rPr>
          <w:rFonts w:ascii="Verdana" w:hAnsi="Verdana"/>
          <w:color w:val="auto"/>
          <w:sz w:val="20"/>
        </w:rPr>
        <w:t>ujętym w zapytaniu ofertowym</w:t>
      </w:r>
      <w:r>
        <w:rPr>
          <w:rFonts w:ascii="Verdana" w:hAnsi="Verdana"/>
          <w:color w:val="auto"/>
          <w:sz w:val="20"/>
        </w:rPr>
        <w:t>.</w:t>
      </w:r>
    </w:p>
    <w:p w:rsidR="00830F3E" w:rsidRDefault="00830F3E" w:rsidP="001C6672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/>
          <w:color w:val="auto"/>
          <w:sz w:val="20"/>
        </w:rPr>
      </w:pPr>
    </w:p>
    <w:p w:rsidR="00DF7B21" w:rsidRDefault="00830F3E" w:rsidP="00830F3E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 w:cs="Verdana"/>
          <w:bCs/>
          <w:sz w:val="20"/>
        </w:rPr>
      </w:pPr>
      <w:r>
        <w:rPr>
          <w:rFonts w:ascii="Verdana" w:hAnsi="Verdana"/>
          <w:color w:val="auto"/>
          <w:sz w:val="20"/>
        </w:rPr>
        <w:t xml:space="preserve">3. </w:t>
      </w:r>
      <w:r w:rsidR="00E7312C" w:rsidRPr="00AB5865">
        <w:rPr>
          <w:rFonts w:ascii="Verdana" w:hAnsi="Verdana" w:cs="Verdana"/>
          <w:bCs/>
          <w:sz w:val="20"/>
        </w:rPr>
        <w:t>Przekazujemy w załączeniu stosowne oświadczenia potwierdzające spełnianie warunków</w:t>
      </w:r>
      <w:r>
        <w:rPr>
          <w:rFonts w:ascii="Verdana" w:hAnsi="Verdana" w:cs="Verdana"/>
          <w:bCs/>
          <w:sz w:val="20"/>
        </w:rPr>
        <w:t xml:space="preserve">  </w:t>
      </w:r>
      <w:r w:rsidR="00E7312C" w:rsidRPr="00AB5865">
        <w:rPr>
          <w:rFonts w:ascii="Verdana" w:hAnsi="Verdana" w:cs="Verdana"/>
          <w:bCs/>
          <w:sz w:val="20"/>
        </w:rPr>
        <w:t>udziału w postępowaniu oraz brak podstaw wykluczenia z postępowania</w:t>
      </w:r>
      <w:r>
        <w:rPr>
          <w:rFonts w:ascii="Verdana" w:hAnsi="Verdana" w:cs="Verdana"/>
          <w:bCs/>
          <w:sz w:val="20"/>
        </w:rPr>
        <w:t>.</w:t>
      </w:r>
      <w:r w:rsidR="00E7312C" w:rsidRPr="00AB5865">
        <w:rPr>
          <w:rFonts w:ascii="Verdana" w:hAnsi="Verdana" w:cs="Verdana"/>
          <w:bCs/>
          <w:sz w:val="20"/>
        </w:rPr>
        <w:t xml:space="preserve"> </w:t>
      </w:r>
    </w:p>
    <w:p w:rsidR="00830F3E" w:rsidRDefault="00830F3E" w:rsidP="00830F3E">
      <w:pPr>
        <w:pStyle w:val="awciety"/>
        <w:tabs>
          <w:tab w:val="left" w:pos="16756"/>
        </w:tabs>
        <w:spacing w:line="100" w:lineRule="atLeast"/>
        <w:ind w:left="284" w:hanging="284"/>
      </w:pPr>
    </w:p>
    <w:p w:rsidR="00DF7B21" w:rsidRDefault="00830F3E" w:rsidP="00360D17">
      <w:pPr>
        <w:pStyle w:val="ww-wysunicie-tekstu1111111111111111111111111111111111111111111111111111111111111111-western"/>
        <w:spacing w:before="0" w:beforeAutospacing="0" w:after="0"/>
      </w:pPr>
      <w:r>
        <w:rPr>
          <w:rFonts w:ascii="Verdana" w:hAnsi="Verdana"/>
          <w:sz w:val="20"/>
          <w:szCs w:val="20"/>
        </w:rPr>
        <w:t>4</w:t>
      </w:r>
      <w:r w:rsidR="00DF7B21">
        <w:rPr>
          <w:rFonts w:ascii="Verdana" w:hAnsi="Verdana"/>
          <w:sz w:val="20"/>
          <w:szCs w:val="20"/>
        </w:rPr>
        <w:t xml:space="preserve">. Oświadczamy, że zapoznaliśmy się z </w:t>
      </w:r>
      <w:r>
        <w:rPr>
          <w:rFonts w:ascii="Verdana" w:hAnsi="Verdana"/>
          <w:sz w:val="20"/>
          <w:szCs w:val="20"/>
        </w:rPr>
        <w:t>ofertą</w:t>
      </w:r>
      <w:r w:rsidR="00DF7B21">
        <w:rPr>
          <w:rFonts w:ascii="Verdana" w:hAnsi="Verdana"/>
          <w:sz w:val="20"/>
          <w:szCs w:val="20"/>
        </w:rPr>
        <w:t xml:space="preserve"> i nie wnosimy do niej zastrzeżeń oraz zdobyliśmy konieczne informacje potrzebne do właściwego wykonania zamówienia.</w:t>
      </w:r>
    </w:p>
    <w:p w:rsidR="00DF7B21" w:rsidRDefault="00DF7B21" w:rsidP="00360D17">
      <w:pPr>
        <w:pStyle w:val="ww-wysunicie-tekstu1111111111111111111111111111111111111111111111111111111111111111-western"/>
        <w:spacing w:before="0" w:beforeAutospacing="0" w:after="0"/>
      </w:pPr>
    </w:p>
    <w:p w:rsidR="00DF7B21" w:rsidRDefault="00830F3E" w:rsidP="00360D17">
      <w:pPr>
        <w:pStyle w:val="ww-wysunicie-tekstu1111111111111111111111111111111111111111111111111111111111111111-western"/>
        <w:spacing w:before="0" w:beforeAutospacing="0" w:after="0"/>
      </w:pPr>
      <w:r>
        <w:rPr>
          <w:rFonts w:ascii="Verdana" w:hAnsi="Verdana"/>
          <w:sz w:val="20"/>
          <w:szCs w:val="20"/>
        </w:rPr>
        <w:t>5</w:t>
      </w:r>
      <w:r w:rsidR="00DF7B21">
        <w:rPr>
          <w:rFonts w:ascii="Verdana" w:hAnsi="Verdana"/>
          <w:sz w:val="20"/>
          <w:szCs w:val="20"/>
        </w:rPr>
        <w:t>. Oświadczamy, że uważamy się za związanych niniejszą ofertą przez okres wskazany w </w:t>
      </w:r>
      <w:r>
        <w:rPr>
          <w:rFonts w:ascii="Verdana" w:hAnsi="Verdana"/>
          <w:sz w:val="20"/>
          <w:szCs w:val="20"/>
        </w:rPr>
        <w:t>zapytaniu ofertowym</w:t>
      </w:r>
      <w:r w:rsidR="00DF7B21">
        <w:rPr>
          <w:rFonts w:ascii="Verdana" w:hAnsi="Verdana"/>
          <w:sz w:val="20"/>
          <w:szCs w:val="20"/>
        </w:rPr>
        <w:t>.</w:t>
      </w:r>
    </w:p>
    <w:p w:rsidR="00DF7B21" w:rsidRDefault="00DF7B21" w:rsidP="00360D17">
      <w:pPr>
        <w:pStyle w:val="ww-wysunicie-tekstu1111111111111111111111111111111111111111111111111111111111111111-western"/>
        <w:spacing w:before="0" w:beforeAutospacing="0" w:after="0"/>
      </w:pPr>
    </w:p>
    <w:p w:rsidR="00DF7B21" w:rsidRDefault="00830F3E" w:rsidP="00360D17">
      <w:pPr>
        <w:pStyle w:val="ww-wysunicie-tekstu1111111111111111111111111111111111111111111111111111111111111111-western"/>
        <w:spacing w:before="0" w:beforeAutospacing="0" w:after="0"/>
      </w:pPr>
      <w:r>
        <w:rPr>
          <w:rFonts w:ascii="Verdana" w:hAnsi="Verdana"/>
          <w:sz w:val="20"/>
          <w:szCs w:val="20"/>
        </w:rPr>
        <w:t>6</w:t>
      </w:r>
      <w:r w:rsidR="00DF7B21">
        <w:rPr>
          <w:rFonts w:ascii="Verdana" w:hAnsi="Verdana"/>
          <w:sz w:val="20"/>
          <w:szCs w:val="20"/>
        </w:rPr>
        <w:t xml:space="preserve">. Oświadczamy, że zawarty w </w:t>
      </w:r>
      <w:r>
        <w:rPr>
          <w:rFonts w:ascii="Verdana" w:hAnsi="Verdana"/>
          <w:sz w:val="20"/>
          <w:szCs w:val="20"/>
        </w:rPr>
        <w:t>ofercie</w:t>
      </w:r>
      <w:r w:rsidR="00DF7B21">
        <w:rPr>
          <w:rFonts w:ascii="Verdana" w:hAnsi="Verdana"/>
          <w:sz w:val="20"/>
          <w:szCs w:val="20"/>
        </w:rPr>
        <w:t xml:space="preserve"> projekt umowy został przez nas zaakceptowany i zobowiązujemy się, w przypadku wybrania naszej oferty, do zawarcia umowy na wyżej wymienionych warunkach w miejscu i terminie wyznaczonym przez zamawiającego. </w:t>
      </w:r>
    </w:p>
    <w:p w:rsidR="00DF7B21" w:rsidRDefault="00DF7B21" w:rsidP="00360D17">
      <w:pPr>
        <w:pStyle w:val="ww-wysunicie-tekstu1111111111111111111111111111111111111111111111111111111111111111-western"/>
        <w:spacing w:before="0" w:beforeAutospacing="0" w:after="0"/>
        <w:ind w:firstLine="0"/>
      </w:pPr>
      <w:r>
        <w:rPr>
          <w:rFonts w:ascii="Verdana" w:hAnsi="Verdana"/>
          <w:sz w:val="20"/>
          <w:szCs w:val="20"/>
        </w:rPr>
        <w:t>W przypadku wybrania naszej oferty niezwłocznie przekażemy zamawiającemu następujące informacje niezbędne do uzupełnienia umowy:</w:t>
      </w:r>
    </w:p>
    <w:p w:rsidR="00DF7B21" w:rsidRDefault="00DF7B21" w:rsidP="00360D17">
      <w:pPr>
        <w:pStyle w:val="ww-wysunicie-tekstu1111111111111111111111111111111111111111111111111111111111111111-western"/>
        <w:spacing w:before="0" w:beforeAutospacing="0" w:after="0"/>
        <w:ind w:left="567"/>
      </w:pPr>
      <w:r>
        <w:rPr>
          <w:rFonts w:ascii="Verdana" w:hAnsi="Verdana"/>
          <w:sz w:val="20"/>
          <w:szCs w:val="20"/>
        </w:rPr>
        <w:t>-  oświadczenie wykonawcy, czy jest czynnym podatnikiem w podatku od towarów i usług VAT;</w:t>
      </w:r>
    </w:p>
    <w:p w:rsidR="00DF7B21" w:rsidRDefault="00DF7B21" w:rsidP="00360D17">
      <w:pPr>
        <w:pStyle w:val="ww-wysunicie-tekstu1111111111111111111111111111111111111111111111111111111111111111-western"/>
        <w:spacing w:before="0" w:beforeAutospacing="0" w:after="0"/>
        <w:ind w:left="567"/>
      </w:pPr>
    </w:p>
    <w:p w:rsidR="00DF7B21" w:rsidRDefault="00830F3E" w:rsidP="00C14220">
      <w:pPr>
        <w:pStyle w:val="WW-Wysunicietekstu1111111111111111111111111111111111111111111111111111111111111111"/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left="425" w:hanging="425"/>
        <w:rPr>
          <w:rFonts w:ascii="Verdana" w:hAnsi="Verdana" w:cs="Arial"/>
          <w:color w:val="000000"/>
        </w:rPr>
      </w:pPr>
      <w:r>
        <w:rPr>
          <w:rFonts w:ascii="Verdana" w:hAnsi="Verdana"/>
        </w:rPr>
        <w:t>7</w:t>
      </w:r>
      <w:r w:rsidR="00DF7B21">
        <w:rPr>
          <w:rFonts w:ascii="Verdana" w:hAnsi="Verdana"/>
        </w:rPr>
        <w:t>. </w:t>
      </w:r>
      <w:r w:rsidR="00DF7B21">
        <w:rPr>
          <w:rFonts w:ascii="Verdana" w:hAnsi="Verdana" w:cs="Arial"/>
        </w:rPr>
        <w:t xml:space="preserve">Oświadczamy, że w przypadku uznania naszej oferty za ofertę najkorzystniejszą, </w:t>
      </w:r>
      <w:r w:rsidR="00DF7B21">
        <w:rPr>
          <w:rFonts w:ascii="Verdana" w:hAnsi="Verdana" w:cs="Arial"/>
          <w:b/>
          <w:bCs/>
          <w:iCs/>
        </w:rPr>
        <w:t xml:space="preserve">przedłożymy </w:t>
      </w:r>
      <w:r w:rsidR="00DF7B21">
        <w:rPr>
          <w:rFonts w:ascii="Verdana" w:hAnsi="Verdana" w:cs="Arial"/>
          <w:b/>
          <w:bCs/>
        </w:rPr>
        <w:t>zamawiającemu przed zawarciem umowy</w:t>
      </w:r>
      <w:r w:rsidR="00DF7B21">
        <w:rPr>
          <w:rFonts w:ascii="Verdana" w:hAnsi="Verdana" w:cs="Arial"/>
          <w:iCs/>
        </w:rPr>
        <w:t xml:space="preserve"> następujące dokumenty:</w:t>
      </w:r>
    </w:p>
    <w:p w:rsidR="00DF7B21" w:rsidRDefault="00DF7B21" w:rsidP="00297908">
      <w:pPr>
        <w:pStyle w:val="WW-Wysunicietekstu1111111111111111111111111111111111111111111111111111111111111111"/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left="426" w:hanging="142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- dowody rejestracyjne pojazdu/pojazdów (do wglądu) wraz z opłaconymi ubezpieczeniami OC, AC i NW dla pasażerów;</w:t>
      </w:r>
    </w:p>
    <w:p w:rsidR="00DF7B21" w:rsidRDefault="00DF7B21" w:rsidP="00297908">
      <w:pPr>
        <w:ind w:left="426" w:hanging="142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color w:val="000000"/>
          <w:sz w:val="20"/>
        </w:rPr>
        <w:t>- </w:t>
      </w:r>
      <w:r>
        <w:rPr>
          <w:rFonts w:ascii="Verdana" w:hAnsi="Verdana" w:cs="Arial"/>
          <w:sz w:val="20"/>
        </w:rPr>
        <w:t>licencję na wykonywanie krajowego transportu drogowego osób wydaną zgodnie z ustawą z 6 września 2001 r. o transporcie drogowym (j.t. Dz. U. z 2019 r., poz. 2140 ze zm.) obowiązującą przez cały okres realizacji zamówienia;</w:t>
      </w:r>
    </w:p>
    <w:p w:rsidR="00C33987" w:rsidRDefault="00DF7B21" w:rsidP="00C33987">
      <w:pPr>
        <w:spacing w:after="120"/>
        <w:ind w:left="426" w:hanging="142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-</w:t>
      </w:r>
      <w:r>
        <w:rPr>
          <w:rFonts w:ascii="Verdana" w:hAnsi="Verdana" w:cs="Arial"/>
          <w:b/>
          <w:sz w:val="20"/>
        </w:rPr>
        <w:t> </w:t>
      </w:r>
      <w:r>
        <w:rPr>
          <w:rFonts w:ascii="Verdana" w:hAnsi="Verdana" w:cs="Arial"/>
          <w:sz w:val="20"/>
        </w:rPr>
        <w:t>aktualne ubezpieczenie od odpowiedzialności cywilnej w zakresie prowadzonej działalności związanej z przedmiotem zamówienia na kwotę min. 100.000,00 zł.</w:t>
      </w:r>
    </w:p>
    <w:p w:rsidR="00DF7B21" w:rsidRDefault="00DF7B21" w:rsidP="00297908">
      <w:pPr>
        <w:autoSpaceDE w:val="0"/>
        <w:spacing w:after="180"/>
        <w:ind w:left="284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Ponadto przed podpisaniem umowy udostępnimy pojazd/y do oględzin na wezwanie Zamawiającego.</w:t>
      </w:r>
    </w:p>
    <w:p w:rsidR="00DF7B21" w:rsidRDefault="00C14220" w:rsidP="00C14220">
      <w:pPr>
        <w:pStyle w:val="NormalnyWeb"/>
        <w:spacing w:before="0" w:after="0"/>
        <w:ind w:left="425" w:hanging="425"/>
      </w:pPr>
      <w:r>
        <w:rPr>
          <w:rFonts w:ascii="Verdana" w:hAnsi="Verdana"/>
          <w:color w:val="000000"/>
          <w:sz w:val="20"/>
          <w:szCs w:val="20"/>
        </w:rPr>
        <w:t>8</w:t>
      </w:r>
      <w:r w:rsidR="00DF7B21">
        <w:rPr>
          <w:rFonts w:ascii="Verdana" w:hAnsi="Verdana"/>
          <w:color w:val="000000"/>
          <w:sz w:val="20"/>
          <w:szCs w:val="20"/>
        </w:rPr>
        <w:t>. Oświadczamy,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DF7B21">
        <w:rPr>
          <w:rFonts w:ascii="Verdana" w:hAnsi="Verdana"/>
          <w:color w:val="000000"/>
          <w:sz w:val="20"/>
          <w:szCs w:val="20"/>
        </w:rPr>
        <w:t>że jesteśmy mikroprzedsiębiorstwem</w:t>
      </w:r>
      <w:r w:rsidR="00DF7B21">
        <w:rPr>
          <w:rFonts w:ascii="Verdana" w:hAnsi="Verdana"/>
          <w:color w:val="FF0000"/>
          <w:sz w:val="20"/>
          <w:szCs w:val="20"/>
        </w:rPr>
        <w:t>*</w:t>
      </w:r>
      <w:r w:rsidR="00DF7B21">
        <w:rPr>
          <w:rFonts w:ascii="Verdana" w:hAnsi="Verdana"/>
          <w:color w:val="000000"/>
          <w:sz w:val="20"/>
          <w:szCs w:val="20"/>
        </w:rPr>
        <w:t>, małym przedsiębiorstwem</w:t>
      </w:r>
      <w:r w:rsidR="00DF7B21">
        <w:rPr>
          <w:rFonts w:ascii="Verdana" w:hAnsi="Verdana"/>
          <w:color w:val="FF0000"/>
          <w:sz w:val="20"/>
          <w:szCs w:val="20"/>
        </w:rPr>
        <w:t>*</w:t>
      </w:r>
      <w:r w:rsidR="00DF7B21">
        <w:rPr>
          <w:rFonts w:ascii="Verdana" w:hAnsi="Verdana"/>
          <w:color w:val="000000"/>
          <w:sz w:val="20"/>
          <w:szCs w:val="20"/>
        </w:rPr>
        <w:t>, średnim przedsiębiorstwem</w:t>
      </w:r>
      <w:r w:rsidR="00DF7B21">
        <w:rPr>
          <w:rFonts w:ascii="Verdana" w:hAnsi="Verdana"/>
          <w:color w:val="FF0000"/>
          <w:sz w:val="20"/>
          <w:szCs w:val="20"/>
        </w:rPr>
        <w:t>*</w:t>
      </w:r>
      <w:r w:rsidR="00DF7B21">
        <w:rPr>
          <w:rFonts w:ascii="Verdana" w:hAnsi="Verdana"/>
          <w:color w:val="000000"/>
          <w:sz w:val="20"/>
          <w:szCs w:val="20"/>
        </w:rPr>
        <w:t>.</w:t>
      </w:r>
    </w:p>
    <w:p w:rsidR="00DF7B21" w:rsidRDefault="00DF7B21" w:rsidP="00360D17">
      <w:pPr>
        <w:pStyle w:val="NormalnyWeb"/>
        <w:spacing w:before="0" w:after="0"/>
        <w:ind w:left="284"/>
      </w:pPr>
      <w:r>
        <w:rPr>
          <w:rFonts w:ascii="Verdana" w:hAnsi="Verdana"/>
          <w:b/>
          <w:bCs/>
          <w:color w:val="000000"/>
          <w:sz w:val="18"/>
          <w:szCs w:val="18"/>
        </w:rPr>
        <w:t>Mikroprzedsiębiorstwo</w:t>
      </w:r>
      <w:r>
        <w:rPr>
          <w:rFonts w:ascii="Verdana" w:hAnsi="Verdana"/>
          <w:color w:val="000000"/>
          <w:sz w:val="18"/>
          <w:szCs w:val="18"/>
        </w:rPr>
        <w:t>: przedsiębiorstwo, które zatrudnia mniej niż 10 osób i którego roczny obrót lub roczna suma bilansowa nie przekracza 2 mln euro.</w:t>
      </w:r>
    </w:p>
    <w:p w:rsidR="00DF7B21" w:rsidRDefault="00DF7B21" w:rsidP="00360D17">
      <w:pPr>
        <w:pStyle w:val="NormalnyWeb"/>
        <w:spacing w:before="0" w:after="0"/>
        <w:ind w:left="284"/>
      </w:pPr>
      <w:r>
        <w:rPr>
          <w:rFonts w:ascii="Verdana" w:hAnsi="Verdana"/>
          <w:b/>
          <w:bCs/>
          <w:color w:val="000000"/>
          <w:sz w:val="18"/>
          <w:szCs w:val="18"/>
        </w:rPr>
        <w:t>Małe przedsiębiorstwo</w:t>
      </w:r>
      <w:r>
        <w:rPr>
          <w:rFonts w:ascii="Verdana" w:hAnsi="Verdana"/>
          <w:color w:val="000000"/>
          <w:sz w:val="18"/>
          <w:szCs w:val="18"/>
        </w:rPr>
        <w:t>: przedsiębiorstwo, które zatrudnia mniej niż 50 osób i którego roczny obrót lub roczna suma bilansowa nie przekracza 10 mln euro.</w:t>
      </w:r>
    </w:p>
    <w:p w:rsidR="00DF7B21" w:rsidRDefault="00DF7B21" w:rsidP="00360D17">
      <w:pPr>
        <w:pStyle w:val="NormalnyWeb"/>
        <w:spacing w:before="0" w:after="0"/>
        <w:ind w:left="284"/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Średnie przedsiębiorstwo</w:t>
      </w:r>
      <w:r>
        <w:rPr>
          <w:rFonts w:ascii="Verdana" w:hAnsi="Verdana"/>
          <w:color w:val="000000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DF7B21" w:rsidRDefault="00DF7B21" w:rsidP="00360D17">
      <w:pPr>
        <w:pStyle w:val="NormalnyWeb"/>
        <w:spacing w:before="0" w:after="0"/>
        <w:ind w:left="284"/>
      </w:pPr>
      <w:r>
        <w:rPr>
          <w:rFonts w:ascii="Verdana" w:hAnsi="Verdana"/>
          <w:color w:val="000000"/>
          <w:sz w:val="16"/>
          <w:szCs w:val="16"/>
        </w:rPr>
        <w:t>/Pojęcia zaczerpnięte z zaleceń Komisji Unii Europejskiej z dnia 6 maja 2003 r. dot. definicji mikroprzedsiębiorstw oraz małych i średnich przedsiębiorstw (Dz. U. L 124 z 20.5.2003, s. 36)./</w:t>
      </w:r>
    </w:p>
    <w:p w:rsidR="00DF7B21" w:rsidRDefault="00DF7B21" w:rsidP="00360D17">
      <w:pPr>
        <w:pStyle w:val="NormalnyWeb"/>
        <w:spacing w:before="0" w:after="0"/>
        <w:ind w:left="284"/>
      </w:pPr>
      <w:r>
        <w:rPr>
          <w:rFonts w:ascii="Verdana" w:hAnsi="Verdana"/>
          <w:b/>
          <w:bCs/>
          <w:color w:val="FF0000"/>
          <w:sz w:val="20"/>
          <w:szCs w:val="20"/>
        </w:rPr>
        <w:t>*</w:t>
      </w:r>
      <w:r>
        <w:rPr>
          <w:rFonts w:ascii="Verdana" w:hAnsi="Verdana"/>
          <w:i/>
          <w:iCs/>
          <w:color w:val="FF0000"/>
          <w:sz w:val="20"/>
          <w:szCs w:val="20"/>
        </w:rPr>
        <w:t xml:space="preserve">niepotrzebne skreślić </w:t>
      </w:r>
    </w:p>
    <w:p w:rsidR="00DF7B21" w:rsidRDefault="00DF7B21" w:rsidP="00360D17">
      <w:pPr>
        <w:pStyle w:val="western"/>
        <w:spacing w:before="0" w:after="0"/>
        <w:ind w:left="284" w:firstLine="17"/>
      </w:pPr>
      <w:r>
        <w:rPr>
          <w:rFonts w:ascii="Verdana" w:hAnsi="Verdana"/>
          <w:b/>
          <w:bCs/>
          <w:sz w:val="20"/>
          <w:szCs w:val="20"/>
        </w:rPr>
        <w:t>W przypadku składania oferty wspólnej przez kilku przedsiębiorców</w:t>
      </w:r>
      <w:r>
        <w:rPr>
          <w:rFonts w:ascii="Verdana" w:hAnsi="Verdana"/>
          <w:sz w:val="20"/>
          <w:szCs w:val="20"/>
        </w:rPr>
        <w:t xml:space="preserve"> (tzw. konsorcjum) </w:t>
      </w:r>
      <w:r>
        <w:rPr>
          <w:rFonts w:ascii="Verdana" w:hAnsi="Verdana"/>
          <w:b/>
          <w:bCs/>
          <w:sz w:val="20"/>
          <w:szCs w:val="20"/>
        </w:rPr>
        <w:t>lub przez spółkę cywilną</w:t>
      </w:r>
      <w:r>
        <w:rPr>
          <w:rFonts w:ascii="Verdana" w:hAnsi="Verdana"/>
          <w:sz w:val="20"/>
          <w:szCs w:val="20"/>
        </w:rPr>
        <w:t>, każdy ze wspólników konsorcjum lub spółki cywilnej musi złożyć ww. oświadczenie.</w:t>
      </w:r>
    </w:p>
    <w:p w:rsidR="00DF7B21" w:rsidRDefault="00DF7B21" w:rsidP="00360D17">
      <w:pPr>
        <w:pStyle w:val="western"/>
        <w:spacing w:before="0" w:after="0"/>
        <w:ind w:left="284" w:firstLine="17"/>
      </w:pPr>
    </w:p>
    <w:p w:rsidR="00DF7B21" w:rsidRDefault="00C14220" w:rsidP="00360D17">
      <w:pPr>
        <w:pStyle w:val="western"/>
        <w:spacing w:before="0" w:after="0"/>
        <w:ind w:left="284" w:hanging="425"/>
      </w:pPr>
      <w:r>
        <w:rPr>
          <w:rFonts w:ascii="Verdana" w:hAnsi="Verdana"/>
          <w:sz w:val="20"/>
          <w:szCs w:val="20"/>
        </w:rPr>
        <w:t>9</w:t>
      </w:r>
      <w:r w:rsidR="00DF7B21">
        <w:rPr>
          <w:rFonts w:ascii="Verdana" w:hAnsi="Verdana"/>
          <w:sz w:val="20"/>
          <w:szCs w:val="20"/>
        </w:rPr>
        <w:t xml:space="preserve">. Podajemy adres strony internetowej, na której są dostępne w formie elektronicznej: odpis z właściwego rejestru lub z centralnej ewidencji i informacji o działalności gospodarczej: …………………………………………………………………………………………………………………………………………… </w:t>
      </w:r>
    </w:p>
    <w:p w:rsidR="00DF7B21" w:rsidRDefault="00DF7B21" w:rsidP="00360D17">
      <w:pPr>
        <w:pStyle w:val="western"/>
        <w:spacing w:before="0" w:after="0"/>
        <w:ind w:left="284"/>
      </w:pPr>
      <w:r>
        <w:rPr>
          <w:rFonts w:ascii="Verdana" w:hAnsi="Verdana"/>
          <w:b/>
          <w:bCs/>
          <w:sz w:val="20"/>
          <w:szCs w:val="20"/>
        </w:rPr>
        <w:t>W przypadku składania oferty wspólnej przez kilku przedsiębiorców</w:t>
      </w:r>
      <w:r>
        <w:rPr>
          <w:rFonts w:ascii="Verdana" w:hAnsi="Verdana"/>
          <w:sz w:val="20"/>
          <w:szCs w:val="20"/>
        </w:rPr>
        <w:t xml:space="preserve"> (tzw. konsorcjum) </w:t>
      </w:r>
      <w:r>
        <w:rPr>
          <w:rFonts w:ascii="Verdana" w:hAnsi="Verdana"/>
          <w:b/>
          <w:bCs/>
          <w:sz w:val="20"/>
          <w:szCs w:val="20"/>
        </w:rPr>
        <w:t>lub przez spółkę cywilną</w:t>
      </w:r>
      <w:r>
        <w:rPr>
          <w:rFonts w:ascii="Verdana" w:hAnsi="Verdana"/>
          <w:sz w:val="20"/>
          <w:szCs w:val="20"/>
        </w:rPr>
        <w:t>, każdy ze wspólników konsorcjum lub spółki cywilnej musi podać ww. adres.</w:t>
      </w:r>
    </w:p>
    <w:p w:rsidR="00DF7B21" w:rsidRDefault="00DF7B21" w:rsidP="00360D17">
      <w:pPr>
        <w:pStyle w:val="western"/>
        <w:spacing w:before="0" w:after="0"/>
        <w:ind w:left="284" w:hanging="425"/>
      </w:pPr>
      <w:r>
        <w:rPr>
          <w:rFonts w:ascii="Verdana" w:hAnsi="Verdana"/>
          <w:sz w:val="20"/>
          <w:szCs w:val="20"/>
        </w:rPr>
        <w:t>1</w:t>
      </w:r>
      <w:r w:rsidR="00C14220">
        <w:rPr>
          <w:rFonts w:ascii="Verdana" w:hAnsi="Verdana"/>
          <w:color w:val="000000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. 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  <w:r>
        <w:rPr>
          <w:rFonts w:ascii="Verdana" w:hAnsi="Verdana"/>
          <w:color w:val="FF0000"/>
          <w:sz w:val="20"/>
          <w:szCs w:val="20"/>
        </w:rPr>
        <w:t>*</w:t>
      </w:r>
    </w:p>
    <w:p w:rsidR="00DF7B21" w:rsidRDefault="00DF7B21" w:rsidP="00360D17">
      <w:pPr>
        <w:pStyle w:val="western"/>
        <w:spacing w:before="0" w:after="0"/>
        <w:ind w:left="425" w:hanging="198"/>
      </w:pPr>
      <w:r>
        <w:rPr>
          <w:rFonts w:ascii="Verdana" w:hAnsi="Verdana"/>
          <w:color w:val="FF0000"/>
          <w:sz w:val="20"/>
          <w:szCs w:val="20"/>
        </w:rPr>
        <w:t>* </w:t>
      </w:r>
      <w:r>
        <w:rPr>
          <w:rFonts w:ascii="Verdana" w:hAnsi="Verdana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DF7B21" w:rsidRDefault="00DF7B21" w:rsidP="00360D17">
      <w:pPr>
        <w:pStyle w:val="western"/>
        <w:spacing w:before="0" w:after="0"/>
        <w:ind w:left="284"/>
      </w:pPr>
      <w:r>
        <w:rPr>
          <w:rFonts w:ascii="Verdana" w:hAnsi="Verdana"/>
          <w:i/>
          <w:iCs/>
          <w:sz w:val="20"/>
          <w:szCs w:val="20"/>
        </w:rPr>
        <w:t xml:space="preserve">RODO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:rsidR="00DF7B21" w:rsidRDefault="00DF7B21" w:rsidP="00360D17">
      <w:pPr>
        <w:pStyle w:val="western"/>
        <w:spacing w:before="0" w:after="0"/>
      </w:pPr>
    </w:p>
    <w:p w:rsidR="00DF7B21" w:rsidRDefault="00DF7B21" w:rsidP="00360D17">
      <w:pPr>
        <w:pStyle w:val="western"/>
        <w:spacing w:before="0" w:after="0"/>
        <w:ind w:left="6152"/>
        <w:jc w:val="center"/>
      </w:pPr>
    </w:p>
    <w:p w:rsidR="00C14220" w:rsidRDefault="00C14220" w:rsidP="00360D17">
      <w:pPr>
        <w:pStyle w:val="western"/>
        <w:spacing w:before="0" w:after="0"/>
        <w:ind w:left="6152"/>
        <w:jc w:val="center"/>
      </w:pPr>
    </w:p>
    <w:p w:rsidR="00DF7B21" w:rsidRDefault="00DF7B21" w:rsidP="00360D17">
      <w:pPr>
        <w:pStyle w:val="western"/>
        <w:spacing w:before="0" w:after="0"/>
        <w:ind w:left="6152"/>
        <w:jc w:val="center"/>
      </w:pPr>
    </w:p>
    <w:p w:rsidR="00DF7B21" w:rsidRDefault="00DF7B21" w:rsidP="00360D17">
      <w:pPr>
        <w:pStyle w:val="western"/>
        <w:spacing w:before="0" w:after="0"/>
        <w:ind w:left="6152"/>
        <w:jc w:val="center"/>
      </w:pPr>
      <w:r>
        <w:rPr>
          <w:rFonts w:ascii="Verdana" w:hAnsi="Verdana"/>
          <w:sz w:val="16"/>
          <w:szCs w:val="16"/>
        </w:rPr>
        <w:t>.......................................</w:t>
      </w:r>
    </w:p>
    <w:p w:rsidR="00DF7B21" w:rsidRDefault="00DF7B21" w:rsidP="00360D17">
      <w:pPr>
        <w:pStyle w:val="western"/>
        <w:spacing w:before="0" w:after="0"/>
        <w:ind w:left="6152"/>
        <w:jc w:val="center"/>
      </w:pPr>
    </w:p>
    <w:p w:rsidR="00DF7B21" w:rsidRDefault="00DF7B21" w:rsidP="00360D17">
      <w:pPr>
        <w:pStyle w:val="western"/>
        <w:spacing w:before="0" w:after="0"/>
        <w:ind w:left="34" w:firstLine="5630"/>
        <w:jc w:val="right"/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Podpisy </w:t>
      </w:r>
      <w:r>
        <w:rPr>
          <w:rFonts w:ascii="Verdana" w:hAnsi="Verdana"/>
          <w:i/>
          <w:iCs/>
          <w:sz w:val="16"/>
          <w:szCs w:val="16"/>
        </w:rPr>
        <w:t>osób uprawnionych do składania</w:t>
      </w:r>
    </w:p>
    <w:p w:rsidR="00DF7B21" w:rsidRDefault="00DF7B21" w:rsidP="00360D17">
      <w:pPr>
        <w:pStyle w:val="western"/>
        <w:spacing w:before="0" w:after="0"/>
        <w:ind w:left="34" w:firstLine="5630"/>
        <w:jc w:val="right"/>
      </w:pPr>
      <w:r>
        <w:rPr>
          <w:rFonts w:ascii="Verdana" w:hAnsi="Verdana"/>
          <w:i/>
          <w:iCs/>
          <w:sz w:val="16"/>
          <w:szCs w:val="16"/>
        </w:rPr>
        <w:t>oświadczeń woli  w imieniu wykonawcy</w:t>
      </w: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F569D4" w:rsidRDefault="00F569D4" w:rsidP="00360D17">
      <w:pPr>
        <w:pStyle w:val="western"/>
        <w:spacing w:before="0" w:after="0"/>
        <w:jc w:val="right"/>
      </w:pPr>
    </w:p>
    <w:p w:rsidR="00F569D4" w:rsidRDefault="00F569D4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44242E" w:rsidRDefault="0044242E" w:rsidP="00360D17">
      <w:pPr>
        <w:pStyle w:val="western"/>
        <w:spacing w:before="0" w:after="0"/>
        <w:jc w:val="right"/>
      </w:pPr>
    </w:p>
    <w:p w:rsidR="00DF7B21" w:rsidRDefault="0065203E" w:rsidP="00360D17">
      <w:pPr>
        <w:pStyle w:val="western"/>
        <w:spacing w:before="0" w:after="0"/>
        <w:jc w:val="right"/>
      </w:pPr>
      <w:r>
        <w:rPr>
          <w:rFonts w:ascii="Verdana" w:hAnsi="Verdana"/>
          <w:i/>
          <w:iCs/>
          <w:sz w:val="20"/>
          <w:szCs w:val="20"/>
        </w:rPr>
        <w:lastRenderedPageBreak/>
        <w:t xml:space="preserve">Załącznik nr </w:t>
      </w:r>
      <w:r w:rsidR="00C14220">
        <w:rPr>
          <w:rFonts w:ascii="Verdana" w:hAnsi="Verdana"/>
          <w:i/>
          <w:iCs/>
          <w:sz w:val="20"/>
          <w:szCs w:val="20"/>
        </w:rPr>
        <w:t>2</w:t>
      </w:r>
      <w:r w:rsidR="00C14220" w:rsidRPr="00C14220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="00C14220">
        <w:rPr>
          <w:rFonts w:ascii="Verdana" w:hAnsi="Verdana"/>
          <w:i/>
          <w:iCs/>
          <w:color w:val="000000"/>
          <w:sz w:val="20"/>
          <w:szCs w:val="20"/>
        </w:rPr>
        <w:t>do ZAPYTANIA OFERTOWEGO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b/>
          <w:bCs/>
          <w:sz w:val="20"/>
          <w:szCs w:val="20"/>
        </w:rPr>
        <w:t>ZAMAWIAJĄCY:</w:t>
      </w:r>
    </w:p>
    <w:p w:rsidR="0044242E" w:rsidRPr="0044242E" w:rsidRDefault="0044242E" w:rsidP="0044242E">
      <w:pPr>
        <w:keepNext/>
        <w:keepLines/>
        <w:spacing w:after="0" w:line="240" w:lineRule="auto"/>
        <w:outlineLvl w:val="4"/>
        <w:rPr>
          <w:rFonts w:ascii="Calibri Light" w:hAnsi="Calibri Light"/>
          <w:b/>
          <w:color w:val="2E74B5"/>
          <w:sz w:val="20"/>
          <w:szCs w:val="20"/>
          <w:lang w:eastAsia="pl-PL"/>
        </w:rPr>
      </w:pPr>
      <w:r w:rsidRPr="0044242E">
        <w:rPr>
          <w:rFonts w:ascii="Verdana" w:hAnsi="Verdana"/>
          <w:b/>
          <w:color w:val="000000"/>
          <w:sz w:val="20"/>
          <w:szCs w:val="20"/>
          <w:lang w:eastAsia="pl-PL"/>
        </w:rPr>
        <w:t>Zespół Obsługi Placówek Oświatowych w Janowie</w:t>
      </w:r>
    </w:p>
    <w:p w:rsidR="0044242E" w:rsidRPr="0044242E" w:rsidRDefault="0044242E" w:rsidP="0044242E">
      <w:pPr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kern w:val="2"/>
          <w:sz w:val="20"/>
          <w:szCs w:val="20"/>
          <w:lang w:eastAsia="ar-SA"/>
        </w:rPr>
      </w:pPr>
      <w:r w:rsidRPr="0044242E">
        <w:rPr>
          <w:rFonts w:ascii="Verdana" w:eastAsia="Times New Roman" w:hAnsi="Verdana"/>
          <w:b/>
          <w:bCs/>
          <w:kern w:val="2"/>
          <w:sz w:val="20"/>
          <w:szCs w:val="20"/>
          <w:lang w:eastAsia="ar-SA"/>
        </w:rPr>
        <w:t>ul. Szkolna 2</w:t>
      </w:r>
    </w:p>
    <w:p w:rsidR="0044242E" w:rsidRPr="0044242E" w:rsidRDefault="0044242E" w:rsidP="0044242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44242E">
        <w:rPr>
          <w:rFonts w:ascii="Verdana" w:eastAsia="Times New Roman" w:hAnsi="Verdana"/>
          <w:b/>
          <w:bCs/>
          <w:kern w:val="2"/>
          <w:sz w:val="20"/>
          <w:szCs w:val="20"/>
          <w:lang w:eastAsia="ar-SA"/>
        </w:rPr>
        <w:t>42-253 Janów</w:t>
      </w:r>
    </w:p>
    <w:p w:rsidR="00DF7B21" w:rsidRDefault="00DF7B21" w:rsidP="00360D17">
      <w:pPr>
        <w:pStyle w:val="western"/>
        <w:spacing w:before="0" w:after="0"/>
      </w:pP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b/>
          <w:bCs/>
          <w:sz w:val="20"/>
          <w:szCs w:val="20"/>
        </w:rPr>
        <w:t>WYKONAWCA: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 xml:space="preserve">Nazwa firmy (wykonawcy): ............................................ 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 xml:space="preserve">Adres wykonawcy: ........................................................ 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NIP: ............................................................................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REGON: 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KRS: ...........................................................................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reprezentowany przez: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...................................................................................</w:t>
      </w:r>
    </w:p>
    <w:p w:rsidR="00DF7B21" w:rsidRDefault="00DF7B21" w:rsidP="00360D17">
      <w:pPr>
        <w:pStyle w:val="western"/>
        <w:spacing w:before="0" w:after="0"/>
        <w:ind w:right="567"/>
      </w:pPr>
      <w:r>
        <w:rPr>
          <w:rFonts w:ascii="Verdana" w:hAnsi="Verdana"/>
          <w:i/>
          <w:iCs/>
          <w:sz w:val="16"/>
          <w:szCs w:val="16"/>
        </w:rPr>
        <w:t>Imię i nazwisko, stanowisko/podstawa do reprezentacji</w:t>
      </w:r>
    </w:p>
    <w:p w:rsidR="00DF7B21" w:rsidRDefault="00DF7B21" w:rsidP="00360D17">
      <w:pPr>
        <w:pStyle w:val="western"/>
        <w:spacing w:before="0" w:after="0"/>
      </w:pPr>
    </w:p>
    <w:p w:rsidR="00B33DA2" w:rsidRDefault="00B33DA2" w:rsidP="00C14220">
      <w:pPr>
        <w:pStyle w:val="western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</w:p>
    <w:p w:rsidR="00DF7B21" w:rsidRDefault="00DF7B21" w:rsidP="00C14220">
      <w:pPr>
        <w:pStyle w:val="western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OŚWIADCZENIE </w:t>
      </w:r>
      <w:r w:rsidR="00C14220">
        <w:rPr>
          <w:rFonts w:ascii="Verdana" w:hAnsi="Verdana"/>
          <w:b/>
          <w:bCs/>
          <w:sz w:val="20"/>
          <w:szCs w:val="20"/>
        </w:rPr>
        <w:t>WYKONAWCY</w:t>
      </w:r>
    </w:p>
    <w:p w:rsidR="00C14220" w:rsidRDefault="00C14220" w:rsidP="00C14220">
      <w:pPr>
        <w:pStyle w:val="western"/>
        <w:spacing w:before="0" w:after="0"/>
        <w:jc w:val="center"/>
      </w:pPr>
    </w:p>
    <w:p w:rsidR="007A6162" w:rsidRDefault="00DF7B21" w:rsidP="00E7312C">
      <w:pPr>
        <w:pStyle w:val="western"/>
        <w:spacing w:after="0" w:line="276" w:lineRule="auto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potrzeby </w:t>
      </w:r>
      <w:r w:rsidR="00B33DA2">
        <w:rPr>
          <w:rFonts w:ascii="Verdana" w:hAnsi="Verdana"/>
          <w:sz w:val="20"/>
          <w:szCs w:val="20"/>
        </w:rPr>
        <w:t>ZAPYTANIA OFERTOWEGO pn.</w:t>
      </w:r>
      <w:r>
        <w:rPr>
          <w:rFonts w:ascii="Verdana" w:hAnsi="Verdana"/>
          <w:sz w:val="20"/>
          <w:szCs w:val="20"/>
        </w:rPr>
        <w:t xml:space="preserve"> </w:t>
      </w:r>
      <w:r w:rsidR="00E7312C" w:rsidRPr="00AC1F81">
        <w:rPr>
          <w:rFonts w:ascii="Verdana" w:hAnsi="Verdana" w:cs="Arial"/>
          <w:b/>
          <w:bCs/>
          <w:iCs/>
          <w:sz w:val="20"/>
          <w:szCs w:val="20"/>
        </w:rPr>
        <w:t>„</w:t>
      </w:r>
      <w:r w:rsidR="00B33DA2" w:rsidRPr="005B2929">
        <w:rPr>
          <w:rFonts w:ascii="Verdana" w:hAnsi="Verdana"/>
          <w:b/>
          <w:sz w:val="20"/>
          <w:szCs w:val="20"/>
        </w:rPr>
        <w:t>Dowóz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uczniów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niepełnosprawnych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z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terenu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gminy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Janów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do</w:t>
      </w:r>
      <w:r w:rsidR="00B33DA2">
        <w:rPr>
          <w:rFonts w:ascii="Verdana" w:hAnsi="Verdana"/>
          <w:b/>
          <w:sz w:val="20"/>
          <w:szCs w:val="20"/>
        </w:rPr>
        <w:t xml:space="preserve"> </w:t>
      </w:r>
      <w:r w:rsidR="00B33DA2" w:rsidRPr="005B2929">
        <w:rPr>
          <w:rFonts w:ascii="Verdana" w:hAnsi="Verdana"/>
          <w:b/>
          <w:sz w:val="20"/>
          <w:szCs w:val="20"/>
        </w:rPr>
        <w:t>placówki w Psarach – Kolonia wraz z zapewnieniem opieki podczas dowozu</w:t>
      </w:r>
      <w:r w:rsidR="00B33DA2" w:rsidRPr="00AC1F81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="00E7312C">
        <w:rPr>
          <w:rFonts w:ascii="Verdana" w:hAnsi="Verdana" w:cs="Arial"/>
          <w:b/>
          <w:bCs/>
          <w:iCs/>
          <w:sz w:val="20"/>
          <w:szCs w:val="20"/>
        </w:rPr>
        <w:t xml:space="preserve">w roku szkolnym </w:t>
      </w:r>
      <w:r w:rsidR="001E1A9B">
        <w:rPr>
          <w:rFonts w:ascii="Verdana" w:hAnsi="Verdana" w:cs="Arial"/>
          <w:b/>
          <w:bCs/>
          <w:iCs/>
          <w:sz w:val="20"/>
          <w:szCs w:val="20"/>
        </w:rPr>
        <w:t>2024</w:t>
      </w:r>
      <w:r w:rsidR="00E7312C">
        <w:rPr>
          <w:rFonts w:ascii="Verdana" w:hAnsi="Verdana" w:cs="Arial"/>
          <w:b/>
          <w:bCs/>
          <w:iCs/>
          <w:sz w:val="20"/>
          <w:szCs w:val="20"/>
        </w:rPr>
        <w:t>/</w:t>
      </w:r>
      <w:r w:rsidR="001E1A9B">
        <w:rPr>
          <w:rFonts w:ascii="Verdana" w:hAnsi="Verdana" w:cs="Arial"/>
          <w:b/>
          <w:bCs/>
          <w:iCs/>
          <w:sz w:val="20"/>
          <w:szCs w:val="20"/>
        </w:rPr>
        <w:t>2025</w:t>
      </w:r>
      <w:r w:rsidR="00E7312C" w:rsidRPr="00AC1F81">
        <w:rPr>
          <w:rFonts w:ascii="Verdana" w:hAnsi="Verdana" w:cs="Arial"/>
          <w:b/>
          <w:bCs/>
          <w:iCs/>
          <w:sz w:val="20"/>
          <w:szCs w:val="20"/>
        </w:rPr>
        <w:t>”</w:t>
      </w:r>
      <w:r w:rsidR="00E7312C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</w:p>
    <w:p w:rsidR="00DF7B21" w:rsidRDefault="00DF7B21" w:rsidP="007A6162">
      <w:pPr>
        <w:pStyle w:val="western"/>
        <w:spacing w:before="0"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prowadzonego przez </w:t>
      </w:r>
      <w:r w:rsidR="0065203E" w:rsidRPr="0065203E">
        <w:rPr>
          <w:rFonts w:ascii="Verdana" w:hAnsi="Verdana"/>
          <w:b/>
          <w:bCs/>
          <w:sz w:val="20"/>
          <w:szCs w:val="20"/>
        </w:rPr>
        <w:t>Zespół Obsługi</w:t>
      </w:r>
      <w:r w:rsidR="0065203E">
        <w:rPr>
          <w:rFonts w:ascii="Verdana" w:hAnsi="Verdana"/>
          <w:b/>
          <w:bCs/>
          <w:sz w:val="20"/>
          <w:szCs w:val="20"/>
        </w:rPr>
        <w:t xml:space="preserve"> Placówek Oświatowych w Janowie</w:t>
      </w:r>
      <w:r>
        <w:rPr>
          <w:rFonts w:ascii="Verdana" w:hAnsi="Verdana"/>
          <w:sz w:val="20"/>
          <w:szCs w:val="20"/>
        </w:rPr>
        <w:t>, oświadczam, co następuje:</w:t>
      </w:r>
      <w:r w:rsidR="00E7312C">
        <w:rPr>
          <w:rFonts w:ascii="Verdana" w:hAnsi="Verdana"/>
          <w:sz w:val="20"/>
          <w:szCs w:val="20"/>
        </w:rPr>
        <w:t xml:space="preserve">  </w:t>
      </w:r>
    </w:p>
    <w:p w:rsidR="00B33DA2" w:rsidRPr="00F569D4" w:rsidRDefault="00B33DA2" w:rsidP="00B33DA2">
      <w:pPr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569D4">
        <w:rPr>
          <w:rFonts w:ascii="Verdana" w:eastAsia="Times New Roman" w:hAnsi="Verdana"/>
          <w:sz w:val="20"/>
          <w:szCs w:val="20"/>
          <w:lang w:eastAsia="pl-PL"/>
        </w:rPr>
        <w:t xml:space="preserve">Posiadam odpowiednią wiedzę i doświadczenie pozwalające na wykonanie przedmiotu zamówienia. </w:t>
      </w:r>
    </w:p>
    <w:p w:rsidR="00B33DA2" w:rsidRPr="00F569D4" w:rsidRDefault="00B33DA2" w:rsidP="00B33DA2">
      <w:pPr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569D4">
        <w:rPr>
          <w:rFonts w:ascii="Verdana" w:eastAsia="Times New Roman" w:hAnsi="Verdana"/>
          <w:sz w:val="20"/>
          <w:szCs w:val="20"/>
          <w:lang w:eastAsia="pl-PL"/>
        </w:rPr>
        <w:t>Dysponuję odpowiednim potencjałem technicznym oraz osobami zdolnymi do wykonania zamówienia</w:t>
      </w:r>
    </w:p>
    <w:p w:rsidR="00B33DA2" w:rsidRPr="00F569D4" w:rsidRDefault="00B33DA2" w:rsidP="00B33DA2">
      <w:pPr>
        <w:widowControl w:val="0"/>
        <w:numPr>
          <w:ilvl w:val="0"/>
          <w:numId w:val="5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569D4">
        <w:rPr>
          <w:rFonts w:ascii="Verdana" w:eastAsia="Times New Roman" w:hAnsi="Verdana"/>
          <w:sz w:val="20"/>
          <w:szCs w:val="20"/>
          <w:shd w:val="clear" w:color="auto" w:fill="FFFFFF"/>
          <w:lang w:eastAsia="pl-PL"/>
        </w:rPr>
        <w:t>Znajduje się w sytuacji ekonomicznej i finansowej gwarantującej wykonanie zamówienia.</w:t>
      </w:r>
    </w:p>
    <w:p w:rsidR="00B33DA2" w:rsidRPr="00F569D4" w:rsidRDefault="00B33DA2" w:rsidP="00B33DA2">
      <w:pPr>
        <w:pStyle w:val="Akapitzlist"/>
        <w:widowControl w:val="0"/>
        <w:numPr>
          <w:ilvl w:val="0"/>
          <w:numId w:val="50"/>
        </w:numPr>
        <w:suppressAutoHyphens/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569D4">
        <w:rPr>
          <w:rFonts w:ascii="Verdana" w:eastAsia="Times New Roman" w:hAnsi="Verdana"/>
          <w:sz w:val="20"/>
          <w:szCs w:val="20"/>
          <w:shd w:val="clear" w:color="auto" w:fill="FFFFFF"/>
          <w:lang w:eastAsia="pl-PL"/>
        </w:rPr>
        <w:t>Posiadam uprawnienia do wykonania określonej działalności lub czynności, jeżeli przepisy prawa nakładają obowiązek posiadania takich uprawnień.</w:t>
      </w:r>
    </w:p>
    <w:p w:rsidR="00B33DA2" w:rsidRPr="00F569D4" w:rsidRDefault="00B33DA2" w:rsidP="00B33DA2">
      <w:pPr>
        <w:pStyle w:val="Akapitzlist"/>
        <w:widowControl w:val="0"/>
        <w:numPr>
          <w:ilvl w:val="0"/>
          <w:numId w:val="50"/>
        </w:numPr>
        <w:suppressAutoHyphens/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569D4">
        <w:rPr>
          <w:rFonts w:ascii="Verdana" w:hAnsi="Verdana"/>
          <w:sz w:val="20"/>
          <w:szCs w:val="20"/>
        </w:rPr>
        <w:t>Nie podlegam wykluczeniu z postępowania.</w:t>
      </w:r>
    </w:p>
    <w:p w:rsidR="00B33DA2" w:rsidRPr="00F569D4" w:rsidRDefault="00B33DA2" w:rsidP="00B33DA2">
      <w:pPr>
        <w:pStyle w:val="Akapitzlist"/>
        <w:widowControl w:val="0"/>
        <w:numPr>
          <w:ilvl w:val="0"/>
          <w:numId w:val="50"/>
        </w:numPr>
        <w:suppressAutoHyphens/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569D4">
        <w:rPr>
          <w:rFonts w:ascii="Verdana" w:hAnsi="Verdana"/>
          <w:sz w:val="20"/>
          <w:szCs w:val="20"/>
        </w:rPr>
        <w:t>Oferta nie podlega odrzuceniu.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sz w:val="20"/>
          <w:szCs w:val="20"/>
        </w:rPr>
        <w:t>OŚWIADCZENIE DOTYCZĄCE PODANYCH INFORMACJI:</w:t>
      </w:r>
    </w:p>
    <w:p w:rsidR="00DF7B21" w:rsidRDefault="00DF7B21" w:rsidP="00360D17">
      <w:pPr>
        <w:pStyle w:val="western"/>
        <w:spacing w:before="0" w:after="0"/>
      </w:pPr>
      <w:r>
        <w:rPr>
          <w:rFonts w:ascii="Verdana" w:hAnsi="Verdana"/>
          <w:b/>
          <w:bCs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>
        <w:rPr>
          <w:rFonts w:ascii="Verdana" w:hAnsi="Verdana"/>
          <w:sz w:val="20"/>
          <w:szCs w:val="20"/>
        </w:rPr>
        <w:t>.</w:t>
      </w:r>
    </w:p>
    <w:p w:rsidR="00E7312C" w:rsidRDefault="00E7312C" w:rsidP="00360D17">
      <w:pPr>
        <w:pStyle w:val="western"/>
        <w:spacing w:before="0" w:after="0"/>
      </w:pPr>
    </w:p>
    <w:p w:rsidR="00E7312C" w:rsidRDefault="00E7312C" w:rsidP="00360D17">
      <w:pPr>
        <w:pStyle w:val="western"/>
        <w:spacing w:before="0" w:after="0"/>
      </w:pPr>
    </w:p>
    <w:p w:rsidR="00E7312C" w:rsidRDefault="00E7312C" w:rsidP="00360D17">
      <w:pPr>
        <w:pStyle w:val="western"/>
        <w:spacing w:before="0" w:after="0"/>
      </w:pPr>
    </w:p>
    <w:p w:rsidR="00E7312C" w:rsidRDefault="00E7312C" w:rsidP="00360D17">
      <w:pPr>
        <w:pStyle w:val="western"/>
        <w:spacing w:before="0" w:after="0"/>
      </w:pPr>
    </w:p>
    <w:p w:rsidR="00E7312C" w:rsidRDefault="00E7312C" w:rsidP="00360D17">
      <w:pPr>
        <w:pStyle w:val="western"/>
        <w:spacing w:before="0" w:after="0"/>
      </w:pPr>
    </w:p>
    <w:p w:rsidR="00DF7B21" w:rsidRDefault="00DF7B21" w:rsidP="00360D17">
      <w:pPr>
        <w:pStyle w:val="western"/>
        <w:spacing w:before="0" w:after="0"/>
      </w:pPr>
    </w:p>
    <w:p w:rsidR="00DF7B21" w:rsidRDefault="00DF7B21" w:rsidP="00360D17">
      <w:pPr>
        <w:pStyle w:val="western"/>
        <w:spacing w:before="0" w:after="0"/>
      </w:pPr>
      <w:r>
        <w:t>………………………………………………</w:t>
      </w:r>
      <w:r w:rsidR="00B33DA2">
        <w:tab/>
      </w:r>
      <w:r w:rsidR="00B33DA2">
        <w:tab/>
      </w:r>
      <w:r w:rsidR="00B33DA2">
        <w:tab/>
      </w:r>
      <w:r>
        <w:rPr>
          <w:rFonts w:ascii="Verdana" w:hAnsi="Verdana"/>
          <w:i/>
          <w:iCs/>
          <w:sz w:val="20"/>
          <w:szCs w:val="20"/>
        </w:rPr>
        <w:t xml:space="preserve"> …………………………………………………</w:t>
      </w:r>
    </w:p>
    <w:p w:rsidR="00B33DA2" w:rsidRDefault="00DF7B21" w:rsidP="00B33DA2">
      <w:pPr>
        <w:pStyle w:val="western"/>
        <w:spacing w:before="0" w:after="0"/>
        <w:ind w:left="34"/>
      </w:pPr>
      <w:r>
        <w:rPr>
          <w:rFonts w:ascii="Verdana" w:hAnsi="Verdana"/>
          <w:i/>
          <w:iCs/>
          <w:sz w:val="16"/>
          <w:szCs w:val="16"/>
        </w:rPr>
        <w:t>(miejsce i data złożenia oświadczenia)            </w:t>
      </w:r>
      <w:r w:rsidR="00B33DA2">
        <w:rPr>
          <w:rFonts w:ascii="Verdana" w:hAnsi="Verdana"/>
          <w:i/>
          <w:iCs/>
          <w:sz w:val="16"/>
          <w:szCs w:val="16"/>
        </w:rPr>
        <w:tab/>
      </w:r>
      <w:r w:rsidR="00B33DA2">
        <w:rPr>
          <w:rFonts w:ascii="Verdana" w:hAnsi="Verdana"/>
          <w:i/>
          <w:iCs/>
          <w:sz w:val="16"/>
          <w:szCs w:val="16"/>
        </w:rPr>
        <w:tab/>
      </w:r>
      <w:r w:rsidR="009440B6">
        <w:rPr>
          <w:rFonts w:ascii="Verdana" w:hAnsi="Verdana"/>
          <w:i/>
          <w:iCs/>
          <w:sz w:val="16"/>
          <w:szCs w:val="16"/>
        </w:rPr>
        <w:tab/>
      </w:r>
      <w:r w:rsidR="009440B6">
        <w:rPr>
          <w:rFonts w:ascii="Verdana" w:hAnsi="Verdana"/>
          <w:i/>
          <w:iCs/>
          <w:sz w:val="16"/>
          <w:szCs w:val="16"/>
        </w:rPr>
        <w:tab/>
      </w:r>
      <w:r w:rsidR="00B33DA2">
        <w:rPr>
          <w:rFonts w:ascii="Verdana" w:hAnsi="Verdana"/>
          <w:i/>
          <w:iCs/>
          <w:color w:val="000000"/>
          <w:sz w:val="16"/>
          <w:szCs w:val="16"/>
        </w:rPr>
        <w:t xml:space="preserve">Podpisy </w:t>
      </w:r>
      <w:r w:rsidR="00B33DA2">
        <w:rPr>
          <w:rFonts w:ascii="Verdana" w:hAnsi="Verdana"/>
          <w:i/>
          <w:iCs/>
          <w:sz w:val="16"/>
          <w:szCs w:val="16"/>
        </w:rPr>
        <w:t>osób uprawnionych do składania</w:t>
      </w:r>
    </w:p>
    <w:p w:rsidR="00B33DA2" w:rsidRDefault="00B33DA2" w:rsidP="00B33DA2">
      <w:pPr>
        <w:pStyle w:val="western"/>
        <w:spacing w:before="0" w:after="0"/>
        <w:ind w:left="34" w:firstLine="5630"/>
        <w:jc w:val="right"/>
      </w:pPr>
      <w:r>
        <w:rPr>
          <w:rFonts w:ascii="Verdana" w:hAnsi="Verdana"/>
          <w:i/>
          <w:iCs/>
          <w:sz w:val="16"/>
          <w:szCs w:val="16"/>
        </w:rPr>
        <w:t>oświadczeń woli  w imieniu wykonawcy</w:t>
      </w:r>
    </w:p>
    <w:sectPr w:rsidR="00B33DA2" w:rsidSect="00D13322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BB6" w:rsidRDefault="00D67BB6" w:rsidP="003E7B35">
      <w:pPr>
        <w:spacing w:after="0" w:line="240" w:lineRule="auto"/>
      </w:pPr>
      <w:r>
        <w:separator/>
      </w:r>
    </w:p>
  </w:endnote>
  <w:endnote w:type="continuationSeparator" w:id="0">
    <w:p w:rsidR="00D67BB6" w:rsidRDefault="00D67BB6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A8" w:rsidRDefault="005C53A8" w:rsidP="003E7B35">
    <w:pPr>
      <w:pStyle w:val="Stopk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:rsidR="005C53A8" w:rsidRPr="003E7B35" w:rsidRDefault="005C53A8" w:rsidP="00F9086B">
    <w:pPr>
      <w:pStyle w:val="Stopka"/>
      <w:ind w:left="708"/>
      <w:jc w:val="right"/>
      <w:rPr>
        <w:rFonts w:ascii="Verdana" w:hAnsi="Verdana"/>
        <w:sz w:val="16"/>
        <w:szCs w:val="16"/>
      </w:rPr>
    </w:pPr>
    <w:r w:rsidRPr="003E7B35">
      <w:rPr>
        <w:rFonts w:ascii="Verdana" w:hAnsi="Verdana"/>
        <w:sz w:val="16"/>
        <w:szCs w:val="16"/>
      </w:rPr>
      <w:t xml:space="preserve">Strona </w:t>
    </w:r>
    <w:r w:rsidRPr="003E7B35">
      <w:rPr>
        <w:rFonts w:ascii="Verdana" w:hAnsi="Verdana"/>
        <w:bCs/>
        <w:sz w:val="16"/>
        <w:szCs w:val="16"/>
      </w:rPr>
      <w:fldChar w:fldCharType="begin"/>
    </w:r>
    <w:r w:rsidRPr="003E7B35">
      <w:rPr>
        <w:rFonts w:ascii="Verdana" w:hAnsi="Verdana"/>
        <w:bCs/>
        <w:sz w:val="16"/>
        <w:szCs w:val="16"/>
      </w:rPr>
      <w:instrText>PAGE</w:instrText>
    </w:r>
    <w:r w:rsidRPr="003E7B35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noProof/>
        <w:sz w:val="16"/>
        <w:szCs w:val="16"/>
      </w:rPr>
      <w:t>23</w:t>
    </w:r>
    <w:r w:rsidRPr="003E7B35">
      <w:rPr>
        <w:rFonts w:ascii="Verdana" w:hAnsi="Verdana"/>
        <w:bCs/>
        <w:sz w:val="16"/>
        <w:szCs w:val="16"/>
      </w:rPr>
      <w:fldChar w:fldCharType="end"/>
    </w:r>
    <w:r w:rsidRPr="003E7B35">
      <w:rPr>
        <w:rFonts w:ascii="Verdana" w:hAnsi="Verdana"/>
        <w:sz w:val="16"/>
        <w:szCs w:val="16"/>
      </w:rPr>
      <w:t xml:space="preserve"> z </w:t>
    </w:r>
    <w:r w:rsidRPr="003E7B35">
      <w:rPr>
        <w:rFonts w:ascii="Verdana" w:hAnsi="Verdana"/>
        <w:bCs/>
        <w:sz w:val="16"/>
        <w:szCs w:val="16"/>
      </w:rPr>
      <w:fldChar w:fldCharType="begin"/>
    </w:r>
    <w:r w:rsidRPr="003E7B35">
      <w:rPr>
        <w:rFonts w:ascii="Verdana" w:hAnsi="Verdana"/>
        <w:bCs/>
        <w:sz w:val="16"/>
        <w:szCs w:val="16"/>
      </w:rPr>
      <w:instrText>NUMPAGES</w:instrText>
    </w:r>
    <w:r w:rsidRPr="003E7B35"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noProof/>
        <w:sz w:val="16"/>
        <w:szCs w:val="16"/>
      </w:rPr>
      <w:t>23</w:t>
    </w:r>
    <w:r w:rsidRPr="003E7B35"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BB6" w:rsidRDefault="00D67BB6" w:rsidP="003E7B35">
      <w:pPr>
        <w:spacing w:after="0" w:line="240" w:lineRule="auto"/>
      </w:pPr>
      <w:r>
        <w:separator/>
      </w:r>
    </w:p>
  </w:footnote>
  <w:footnote w:type="continuationSeparator" w:id="0">
    <w:p w:rsidR="00D67BB6" w:rsidRDefault="00D67BB6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A8" w:rsidRDefault="005C53A8">
    <w:pPr>
      <w:pStyle w:val="Nagwek"/>
    </w:pPr>
  </w:p>
  <w:p w:rsidR="005C53A8" w:rsidRPr="003E7B35" w:rsidRDefault="005C53A8" w:rsidP="003E7B35">
    <w:pPr>
      <w:pStyle w:val="Nagwek"/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1A412E2"/>
    <w:multiLevelType w:val="hybridMultilevel"/>
    <w:tmpl w:val="2E6897EE"/>
    <w:lvl w:ilvl="0" w:tplc="D3D4E2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4AC"/>
    <w:multiLevelType w:val="multilevel"/>
    <w:tmpl w:val="C0FE77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D232F9"/>
    <w:multiLevelType w:val="hybridMultilevel"/>
    <w:tmpl w:val="8508FE86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AF3F69"/>
    <w:multiLevelType w:val="hybridMultilevel"/>
    <w:tmpl w:val="A8BE22C0"/>
    <w:lvl w:ilvl="0" w:tplc="896A0ED2">
      <w:numFmt w:val="bullet"/>
      <w:lvlText w:val=""/>
      <w:lvlJc w:val="left"/>
      <w:pPr>
        <w:ind w:left="1430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91E3D56">
      <w:numFmt w:val="bullet"/>
      <w:lvlText w:val="•"/>
      <w:lvlJc w:val="left"/>
      <w:pPr>
        <w:ind w:left="2316" w:hanging="284"/>
      </w:pPr>
      <w:rPr>
        <w:rFonts w:hint="default"/>
        <w:lang w:val="pl-PL" w:eastAsia="en-US" w:bidi="ar-SA"/>
      </w:rPr>
    </w:lvl>
    <w:lvl w:ilvl="2" w:tplc="59D6B9C4">
      <w:numFmt w:val="bullet"/>
      <w:lvlText w:val="•"/>
      <w:lvlJc w:val="left"/>
      <w:pPr>
        <w:ind w:left="3192" w:hanging="284"/>
      </w:pPr>
      <w:rPr>
        <w:rFonts w:hint="default"/>
        <w:lang w:val="pl-PL" w:eastAsia="en-US" w:bidi="ar-SA"/>
      </w:rPr>
    </w:lvl>
    <w:lvl w:ilvl="3" w:tplc="3EDABC2A">
      <w:numFmt w:val="bullet"/>
      <w:lvlText w:val="•"/>
      <w:lvlJc w:val="left"/>
      <w:pPr>
        <w:ind w:left="4069" w:hanging="284"/>
      </w:pPr>
      <w:rPr>
        <w:rFonts w:hint="default"/>
        <w:lang w:val="pl-PL" w:eastAsia="en-US" w:bidi="ar-SA"/>
      </w:rPr>
    </w:lvl>
    <w:lvl w:ilvl="4" w:tplc="4E488DEA">
      <w:numFmt w:val="bullet"/>
      <w:lvlText w:val="•"/>
      <w:lvlJc w:val="left"/>
      <w:pPr>
        <w:ind w:left="4945" w:hanging="284"/>
      </w:pPr>
      <w:rPr>
        <w:rFonts w:hint="default"/>
        <w:lang w:val="pl-PL" w:eastAsia="en-US" w:bidi="ar-SA"/>
      </w:rPr>
    </w:lvl>
    <w:lvl w:ilvl="5" w:tplc="D5581052">
      <w:numFmt w:val="bullet"/>
      <w:lvlText w:val="•"/>
      <w:lvlJc w:val="left"/>
      <w:pPr>
        <w:ind w:left="5822" w:hanging="284"/>
      </w:pPr>
      <w:rPr>
        <w:rFonts w:hint="default"/>
        <w:lang w:val="pl-PL" w:eastAsia="en-US" w:bidi="ar-SA"/>
      </w:rPr>
    </w:lvl>
    <w:lvl w:ilvl="6" w:tplc="619E82D8">
      <w:numFmt w:val="bullet"/>
      <w:lvlText w:val="•"/>
      <w:lvlJc w:val="left"/>
      <w:pPr>
        <w:ind w:left="6698" w:hanging="284"/>
      </w:pPr>
      <w:rPr>
        <w:rFonts w:hint="default"/>
        <w:lang w:val="pl-PL" w:eastAsia="en-US" w:bidi="ar-SA"/>
      </w:rPr>
    </w:lvl>
    <w:lvl w:ilvl="7" w:tplc="07824FBC">
      <w:numFmt w:val="bullet"/>
      <w:lvlText w:val="•"/>
      <w:lvlJc w:val="left"/>
      <w:pPr>
        <w:ind w:left="7574" w:hanging="284"/>
      </w:pPr>
      <w:rPr>
        <w:rFonts w:hint="default"/>
        <w:lang w:val="pl-PL" w:eastAsia="en-US" w:bidi="ar-SA"/>
      </w:rPr>
    </w:lvl>
    <w:lvl w:ilvl="8" w:tplc="3B8E305C">
      <w:numFmt w:val="bullet"/>
      <w:lvlText w:val="•"/>
      <w:lvlJc w:val="left"/>
      <w:pPr>
        <w:ind w:left="8451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90B7B5E"/>
    <w:multiLevelType w:val="hybridMultilevel"/>
    <w:tmpl w:val="038ED7B2"/>
    <w:lvl w:ilvl="0" w:tplc="B5AAE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41E88">
      <w:start w:val="3"/>
      <w:numFmt w:val="bullet"/>
      <w:lvlText w:val=""/>
      <w:lvlJc w:val="left"/>
      <w:pPr>
        <w:ind w:left="1364" w:hanging="360"/>
      </w:pPr>
      <w:rPr>
        <w:rFonts w:ascii="Symbol" w:eastAsia="Calibri" w:hAnsi="Symbol" w:cs="Tahoma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281234"/>
    <w:multiLevelType w:val="multilevel"/>
    <w:tmpl w:val="11D2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E4BB0"/>
    <w:multiLevelType w:val="hybridMultilevel"/>
    <w:tmpl w:val="517C56C0"/>
    <w:lvl w:ilvl="0" w:tplc="80D873F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73B6F"/>
    <w:multiLevelType w:val="hybridMultilevel"/>
    <w:tmpl w:val="E36A047A"/>
    <w:lvl w:ilvl="0" w:tplc="F976E358">
      <w:start w:val="1"/>
      <w:numFmt w:val="decimal"/>
      <w:lvlText w:val="%1)"/>
      <w:lvlJc w:val="left"/>
      <w:pPr>
        <w:ind w:left="720" w:hanging="284"/>
      </w:pPr>
      <w:rPr>
        <w:rFonts w:ascii="Verdana" w:eastAsia="Times New Roman" w:hAnsi="Verdana" w:cs="Times New Roman" w:hint="default"/>
        <w:b w:val="0"/>
        <w:bCs/>
        <w:w w:val="90"/>
        <w:sz w:val="20"/>
        <w:szCs w:val="24"/>
        <w:lang w:val="pl-PL" w:eastAsia="en-US" w:bidi="ar-SA"/>
      </w:rPr>
    </w:lvl>
    <w:lvl w:ilvl="1" w:tplc="1B24BBB2">
      <w:numFmt w:val="bullet"/>
      <w:lvlText w:val=""/>
      <w:lvlJc w:val="left"/>
      <w:pPr>
        <w:ind w:left="1003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12129976">
      <w:numFmt w:val="bullet"/>
      <w:lvlText w:val=""/>
      <w:lvlJc w:val="left"/>
      <w:pPr>
        <w:ind w:left="1353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F2902BA6">
      <w:numFmt w:val="bullet"/>
      <w:lvlText w:val=""/>
      <w:lvlJc w:val="left"/>
      <w:pPr>
        <w:ind w:left="1561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4" w:tplc="EC669052">
      <w:numFmt w:val="bullet"/>
      <w:lvlText w:val="•"/>
      <w:lvlJc w:val="left"/>
      <w:pPr>
        <w:ind w:left="3172" w:hanging="284"/>
      </w:pPr>
      <w:rPr>
        <w:rFonts w:hint="default"/>
        <w:lang w:val="pl-PL" w:eastAsia="en-US" w:bidi="ar-SA"/>
      </w:rPr>
    </w:lvl>
    <w:lvl w:ilvl="5" w:tplc="3C840148">
      <w:numFmt w:val="bullet"/>
      <w:lvlText w:val="•"/>
      <w:lvlJc w:val="left"/>
      <w:pPr>
        <w:ind w:left="4344" w:hanging="284"/>
      </w:pPr>
      <w:rPr>
        <w:rFonts w:hint="default"/>
        <w:lang w:val="pl-PL" w:eastAsia="en-US" w:bidi="ar-SA"/>
      </w:rPr>
    </w:lvl>
    <w:lvl w:ilvl="6" w:tplc="8DB6E23E">
      <w:numFmt w:val="bullet"/>
      <w:lvlText w:val="•"/>
      <w:lvlJc w:val="left"/>
      <w:pPr>
        <w:ind w:left="5516" w:hanging="284"/>
      </w:pPr>
      <w:rPr>
        <w:rFonts w:hint="default"/>
        <w:lang w:val="pl-PL" w:eastAsia="en-US" w:bidi="ar-SA"/>
      </w:rPr>
    </w:lvl>
    <w:lvl w:ilvl="7" w:tplc="F8C0873E">
      <w:numFmt w:val="bullet"/>
      <w:lvlText w:val="•"/>
      <w:lvlJc w:val="left"/>
      <w:pPr>
        <w:ind w:left="6688" w:hanging="284"/>
      </w:pPr>
      <w:rPr>
        <w:rFonts w:hint="default"/>
        <w:lang w:val="pl-PL" w:eastAsia="en-US" w:bidi="ar-SA"/>
      </w:rPr>
    </w:lvl>
    <w:lvl w:ilvl="8" w:tplc="E00A9D02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252A7FEC"/>
    <w:multiLevelType w:val="multilevel"/>
    <w:tmpl w:val="DB36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BF2700"/>
    <w:multiLevelType w:val="hybridMultilevel"/>
    <w:tmpl w:val="B58669DE"/>
    <w:lvl w:ilvl="0" w:tplc="A328DA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32378F4"/>
    <w:multiLevelType w:val="hybridMultilevel"/>
    <w:tmpl w:val="2F402082"/>
    <w:lvl w:ilvl="0" w:tplc="2C2AADE8">
      <w:start w:val="2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A228DC"/>
    <w:multiLevelType w:val="hybridMultilevel"/>
    <w:tmpl w:val="0CBA86CE"/>
    <w:lvl w:ilvl="0" w:tplc="06565632">
      <w:start w:val="1"/>
      <w:numFmt w:val="decimal"/>
      <w:lvlText w:val="%1)"/>
      <w:lvlJc w:val="left"/>
      <w:pPr>
        <w:ind w:left="720" w:hanging="360"/>
      </w:pPr>
      <w:rPr>
        <w:rFonts w:cs="Arial"/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F07CB8"/>
    <w:multiLevelType w:val="hybridMultilevel"/>
    <w:tmpl w:val="E1202548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276AC2"/>
    <w:multiLevelType w:val="hybridMultilevel"/>
    <w:tmpl w:val="B936DC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0D5323"/>
    <w:multiLevelType w:val="multilevel"/>
    <w:tmpl w:val="6C3A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779D4"/>
    <w:multiLevelType w:val="hybridMultilevel"/>
    <w:tmpl w:val="073E4298"/>
    <w:lvl w:ilvl="0" w:tplc="3B769EE8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CD7BB9"/>
    <w:multiLevelType w:val="hybridMultilevel"/>
    <w:tmpl w:val="8F66BB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F3017E"/>
    <w:multiLevelType w:val="hybridMultilevel"/>
    <w:tmpl w:val="DF58DE7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767E37"/>
    <w:multiLevelType w:val="multilevel"/>
    <w:tmpl w:val="705030A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3" w15:restartNumberingAfterBreak="0">
    <w:nsid w:val="57C32ECA"/>
    <w:multiLevelType w:val="hybridMultilevel"/>
    <w:tmpl w:val="A9523010"/>
    <w:lvl w:ilvl="0" w:tplc="47B69CCE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D34A5E"/>
    <w:multiLevelType w:val="hybridMultilevel"/>
    <w:tmpl w:val="96221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F4D13"/>
    <w:multiLevelType w:val="multilevel"/>
    <w:tmpl w:val="09B8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B5204"/>
    <w:multiLevelType w:val="hybridMultilevel"/>
    <w:tmpl w:val="9BA229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51BDD"/>
    <w:multiLevelType w:val="multilevel"/>
    <w:tmpl w:val="39E6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3963558"/>
    <w:multiLevelType w:val="multilevel"/>
    <w:tmpl w:val="618E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50B10B3"/>
    <w:multiLevelType w:val="hybridMultilevel"/>
    <w:tmpl w:val="96221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B3133"/>
    <w:multiLevelType w:val="hybridMultilevel"/>
    <w:tmpl w:val="627A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6EF39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66F91979"/>
    <w:multiLevelType w:val="hybridMultilevel"/>
    <w:tmpl w:val="EC7600B4"/>
    <w:lvl w:ilvl="0" w:tplc="D3D4E2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B2E8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69007256"/>
    <w:multiLevelType w:val="hybridMultilevel"/>
    <w:tmpl w:val="597E92CC"/>
    <w:lvl w:ilvl="0" w:tplc="4372E2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125BE5"/>
    <w:multiLevelType w:val="hybridMultilevel"/>
    <w:tmpl w:val="40C29CDA"/>
    <w:lvl w:ilvl="0" w:tplc="E3281316">
      <w:numFmt w:val="bullet"/>
      <w:lvlText w:val=""/>
      <w:lvlJc w:val="left"/>
      <w:pPr>
        <w:ind w:left="993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3B89A2A">
      <w:numFmt w:val="bullet"/>
      <w:lvlText w:val=""/>
      <w:lvlJc w:val="left"/>
      <w:pPr>
        <w:ind w:left="199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A23C860C">
      <w:numFmt w:val="bullet"/>
      <w:lvlText w:val=""/>
      <w:lvlJc w:val="left"/>
      <w:pPr>
        <w:ind w:left="227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0B9CB10A">
      <w:numFmt w:val="bullet"/>
      <w:lvlText w:val="•"/>
      <w:lvlJc w:val="left"/>
      <w:pPr>
        <w:ind w:left="3298" w:hanging="284"/>
      </w:pPr>
      <w:rPr>
        <w:rFonts w:hint="default"/>
        <w:lang w:val="pl-PL" w:eastAsia="en-US" w:bidi="ar-SA"/>
      </w:rPr>
    </w:lvl>
    <w:lvl w:ilvl="4" w:tplc="41085B5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C344AAFA">
      <w:numFmt w:val="bullet"/>
      <w:lvlText w:val="•"/>
      <w:lvlJc w:val="left"/>
      <w:pPr>
        <w:ind w:left="5349" w:hanging="284"/>
      </w:pPr>
      <w:rPr>
        <w:rFonts w:hint="default"/>
        <w:lang w:val="pl-PL" w:eastAsia="en-US" w:bidi="ar-SA"/>
      </w:rPr>
    </w:lvl>
    <w:lvl w:ilvl="6" w:tplc="A8DC9F92">
      <w:numFmt w:val="bullet"/>
      <w:lvlText w:val="•"/>
      <w:lvlJc w:val="left"/>
      <w:pPr>
        <w:ind w:left="6375" w:hanging="284"/>
      </w:pPr>
      <w:rPr>
        <w:rFonts w:hint="default"/>
        <w:lang w:val="pl-PL" w:eastAsia="en-US" w:bidi="ar-SA"/>
      </w:rPr>
    </w:lvl>
    <w:lvl w:ilvl="7" w:tplc="4DC4C33C">
      <w:numFmt w:val="bullet"/>
      <w:lvlText w:val="•"/>
      <w:lvlJc w:val="left"/>
      <w:pPr>
        <w:ind w:left="7400" w:hanging="284"/>
      </w:pPr>
      <w:rPr>
        <w:rFonts w:hint="default"/>
        <w:lang w:val="pl-PL" w:eastAsia="en-US" w:bidi="ar-SA"/>
      </w:rPr>
    </w:lvl>
    <w:lvl w:ilvl="8" w:tplc="8CA874E0">
      <w:numFmt w:val="bullet"/>
      <w:lvlText w:val="•"/>
      <w:lvlJc w:val="left"/>
      <w:pPr>
        <w:ind w:left="8426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6CCD4FE6"/>
    <w:multiLevelType w:val="hybridMultilevel"/>
    <w:tmpl w:val="EF74FDC2"/>
    <w:lvl w:ilvl="0" w:tplc="B36E2C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DF7BF1"/>
    <w:multiLevelType w:val="hybridMultilevel"/>
    <w:tmpl w:val="51466C6A"/>
    <w:lvl w:ilvl="0" w:tplc="5EFA2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75172"/>
    <w:multiLevelType w:val="hybridMultilevel"/>
    <w:tmpl w:val="276A8B5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33A7F"/>
    <w:multiLevelType w:val="hybridMultilevel"/>
    <w:tmpl w:val="AAD664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67127"/>
    <w:multiLevelType w:val="hybridMultilevel"/>
    <w:tmpl w:val="83F0189E"/>
    <w:lvl w:ilvl="0" w:tplc="C130F8E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2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9"/>
  </w:num>
  <w:num w:numId="11">
    <w:abstractNumId w:val="29"/>
  </w:num>
  <w:num w:numId="12">
    <w:abstractNumId w:val="5"/>
  </w:num>
  <w:num w:numId="13">
    <w:abstractNumId w:val="12"/>
  </w:num>
  <w:num w:numId="14">
    <w:abstractNumId w:val="9"/>
  </w:num>
  <w:num w:numId="15">
    <w:abstractNumId w:val="25"/>
  </w:num>
  <w:num w:numId="16">
    <w:abstractNumId w:val="18"/>
  </w:num>
  <w:num w:numId="17">
    <w:abstractNumId w:val="30"/>
  </w:num>
  <w:num w:numId="18">
    <w:abstractNumId w:val="30"/>
    <w:lvlOverride w:ilvl="0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6"/>
  </w:num>
  <w:num w:numId="32">
    <w:abstractNumId w:val="23"/>
  </w:num>
  <w:num w:numId="33">
    <w:abstractNumId w:val="10"/>
  </w:num>
  <w:num w:numId="34">
    <w:abstractNumId w:val="24"/>
  </w:num>
  <w:num w:numId="35">
    <w:abstractNumId w:val="17"/>
  </w:num>
  <w:num w:numId="36">
    <w:abstractNumId w:val="20"/>
  </w:num>
  <w:num w:numId="37">
    <w:abstractNumId w:val="31"/>
  </w:num>
  <w:num w:numId="38">
    <w:abstractNumId w:val="37"/>
  </w:num>
  <w:num w:numId="39">
    <w:abstractNumId w:val="11"/>
  </w:num>
  <w:num w:numId="40">
    <w:abstractNumId w:val="7"/>
  </w:num>
  <w:num w:numId="41">
    <w:abstractNumId w:val="8"/>
  </w:num>
  <w:num w:numId="4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41"/>
  </w:num>
  <w:num w:numId="46">
    <w:abstractNumId w:val="40"/>
  </w:num>
  <w:num w:numId="47">
    <w:abstractNumId w:val="28"/>
  </w:num>
  <w:num w:numId="48">
    <w:abstractNumId w:val="34"/>
  </w:num>
  <w:num w:numId="49">
    <w:abstractNumId w:val="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45"/>
    <w:rsid w:val="000002E1"/>
    <w:rsid w:val="00004BBF"/>
    <w:rsid w:val="0000549E"/>
    <w:rsid w:val="0000562E"/>
    <w:rsid w:val="000100B6"/>
    <w:rsid w:val="000112C4"/>
    <w:rsid w:val="000132C5"/>
    <w:rsid w:val="000139DA"/>
    <w:rsid w:val="00013A51"/>
    <w:rsid w:val="0001532C"/>
    <w:rsid w:val="000157F2"/>
    <w:rsid w:val="00016AE9"/>
    <w:rsid w:val="0001772C"/>
    <w:rsid w:val="00017D3F"/>
    <w:rsid w:val="000216F8"/>
    <w:rsid w:val="00023D43"/>
    <w:rsid w:val="00027644"/>
    <w:rsid w:val="0003001A"/>
    <w:rsid w:val="000308B1"/>
    <w:rsid w:val="000401C1"/>
    <w:rsid w:val="00044ABE"/>
    <w:rsid w:val="00044BDB"/>
    <w:rsid w:val="0005270D"/>
    <w:rsid w:val="00054C8D"/>
    <w:rsid w:val="00055C57"/>
    <w:rsid w:val="00060877"/>
    <w:rsid w:val="00063741"/>
    <w:rsid w:val="0006467F"/>
    <w:rsid w:val="000728F9"/>
    <w:rsid w:val="00073549"/>
    <w:rsid w:val="00074A7A"/>
    <w:rsid w:val="000838DD"/>
    <w:rsid w:val="00085766"/>
    <w:rsid w:val="000965BE"/>
    <w:rsid w:val="000A4D41"/>
    <w:rsid w:val="000B14D6"/>
    <w:rsid w:val="000B2888"/>
    <w:rsid w:val="000B31FF"/>
    <w:rsid w:val="000B3AC3"/>
    <w:rsid w:val="000D63D4"/>
    <w:rsid w:val="000E0221"/>
    <w:rsid w:val="000E451B"/>
    <w:rsid w:val="000E4BF2"/>
    <w:rsid w:val="000E6B0B"/>
    <w:rsid w:val="000F29C9"/>
    <w:rsid w:val="000F58EA"/>
    <w:rsid w:val="00104F54"/>
    <w:rsid w:val="001062FE"/>
    <w:rsid w:val="00107663"/>
    <w:rsid w:val="00115D85"/>
    <w:rsid w:val="00122ECE"/>
    <w:rsid w:val="00131200"/>
    <w:rsid w:val="0013485A"/>
    <w:rsid w:val="00135D08"/>
    <w:rsid w:val="0014117E"/>
    <w:rsid w:val="0014579E"/>
    <w:rsid w:val="0015018F"/>
    <w:rsid w:val="00151F68"/>
    <w:rsid w:val="00153A51"/>
    <w:rsid w:val="00161BDA"/>
    <w:rsid w:val="001638F2"/>
    <w:rsid w:val="00164031"/>
    <w:rsid w:val="001701D1"/>
    <w:rsid w:val="00171067"/>
    <w:rsid w:val="00172CA3"/>
    <w:rsid w:val="00173A03"/>
    <w:rsid w:val="001775C1"/>
    <w:rsid w:val="00184A8E"/>
    <w:rsid w:val="00191605"/>
    <w:rsid w:val="0019524F"/>
    <w:rsid w:val="001969B4"/>
    <w:rsid w:val="001A2127"/>
    <w:rsid w:val="001A3A34"/>
    <w:rsid w:val="001A46A2"/>
    <w:rsid w:val="001B165C"/>
    <w:rsid w:val="001B2BFE"/>
    <w:rsid w:val="001B3435"/>
    <w:rsid w:val="001B5F11"/>
    <w:rsid w:val="001C56D1"/>
    <w:rsid w:val="001C599D"/>
    <w:rsid w:val="001C6672"/>
    <w:rsid w:val="001D0178"/>
    <w:rsid w:val="001D0F66"/>
    <w:rsid w:val="001D5809"/>
    <w:rsid w:val="001E117B"/>
    <w:rsid w:val="001E16EF"/>
    <w:rsid w:val="001E1A9B"/>
    <w:rsid w:val="001E296C"/>
    <w:rsid w:val="001E5D18"/>
    <w:rsid w:val="001E6C54"/>
    <w:rsid w:val="001E767D"/>
    <w:rsid w:val="001F155D"/>
    <w:rsid w:val="001F25B7"/>
    <w:rsid w:val="0020415B"/>
    <w:rsid w:val="00210B1B"/>
    <w:rsid w:val="002113B0"/>
    <w:rsid w:val="00211D17"/>
    <w:rsid w:val="00212C5B"/>
    <w:rsid w:val="00215071"/>
    <w:rsid w:val="00215C63"/>
    <w:rsid w:val="00217B3A"/>
    <w:rsid w:val="002204B0"/>
    <w:rsid w:val="00230625"/>
    <w:rsid w:val="002316F7"/>
    <w:rsid w:val="00231B21"/>
    <w:rsid w:val="00233814"/>
    <w:rsid w:val="00237E71"/>
    <w:rsid w:val="0024173D"/>
    <w:rsid w:val="00243B25"/>
    <w:rsid w:val="0024588B"/>
    <w:rsid w:val="00246302"/>
    <w:rsid w:val="0025131A"/>
    <w:rsid w:val="0025145E"/>
    <w:rsid w:val="0025245F"/>
    <w:rsid w:val="00260E84"/>
    <w:rsid w:val="00260FAF"/>
    <w:rsid w:val="00265787"/>
    <w:rsid w:val="00270AEF"/>
    <w:rsid w:val="00270C05"/>
    <w:rsid w:val="00271261"/>
    <w:rsid w:val="00274C91"/>
    <w:rsid w:val="002759F3"/>
    <w:rsid w:val="00277363"/>
    <w:rsid w:val="00277699"/>
    <w:rsid w:val="002805B5"/>
    <w:rsid w:val="00281233"/>
    <w:rsid w:val="00283336"/>
    <w:rsid w:val="00286CC0"/>
    <w:rsid w:val="00290799"/>
    <w:rsid w:val="00292A68"/>
    <w:rsid w:val="00296D26"/>
    <w:rsid w:val="0029729C"/>
    <w:rsid w:val="00297908"/>
    <w:rsid w:val="002A4DE6"/>
    <w:rsid w:val="002A4FE0"/>
    <w:rsid w:val="002A629B"/>
    <w:rsid w:val="002B062B"/>
    <w:rsid w:val="002B22C3"/>
    <w:rsid w:val="002B2B34"/>
    <w:rsid w:val="002B5723"/>
    <w:rsid w:val="002C4C18"/>
    <w:rsid w:val="002C6C5A"/>
    <w:rsid w:val="002C79AA"/>
    <w:rsid w:val="002C7D2F"/>
    <w:rsid w:val="002D1760"/>
    <w:rsid w:val="002D1828"/>
    <w:rsid w:val="002D6D25"/>
    <w:rsid w:val="002E0840"/>
    <w:rsid w:val="002E0D89"/>
    <w:rsid w:val="002E4253"/>
    <w:rsid w:val="002E477C"/>
    <w:rsid w:val="002E48C1"/>
    <w:rsid w:val="002F7D60"/>
    <w:rsid w:val="00302E63"/>
    <w:rsid w:val="00305D7A"/>
    <w:rsid w:val="00316C6C"/>
    <w:rsid w:val="003224C3"/>
    <w:rsid w:val="00322B73"/>
    <w:rsid w:val="003274CB"/>
    <w:rsid w:val="003337A0"/>
    <w:rsid w:val="00334362"/>
    <w:rsid w:val="00336494"/>
    <w:rsid w:val="00340103"/>
    <w:rsid w:val="003447EB"/>
    <w:rsid w:val="00347129"/>
    <w:rsid w:val="00347454"/>
    <w:rsid w:val="00350BC0"/>
    <w:rsid w:val="00350FAF"/>
    <w:rsid w:val="003566DA"/>
    <w:rsid w:val="00360D17"/>
    <w:rsid w:val="0036580B"/>
    <w:rsid w:val="00374786"/>
    <w:rsid w:val="00375349"/>
    <w:rsid w:val="00377444"/>
    <w:rsid w:val="003819A0"/>
    <w:rsid w:val="0038249A"/>
    <w:rsid w:val="003851A2"/>
    <w:rsid w:val="00385DE4"/>
    <w:rsid w:val="00386D98"/>
    <w:rsid w:val="00395D1D"/>
    <w:rsid w:val="00396928"/>
    <w:rsid w:val="003A0303"/>
    <w:rsid w:val="003A1E80"/>
    <w:rsid w:val="003A51FA"/>
    <w:rsid w:val="003A66AE"/>
    <w:rsid w:val="003B141F"/>
    <w:rsid w:val="003C0717"/>
    <w:rsid w:val="003C2FB8"/>
    <w:rsid w:val="003C5728"/>
    <w:rsid w:val="003C6042"/>
    <w:rsid w:val="003D13A1"/>
    <w:rsid w:val="003D3512"/>
    <w:rsid w:val="003D4F25"/>
    <w:rsid w:val="003D4F93"/>
    <w:rsid w:val="003E45DB"/>
    <w:rsid w:val="003E4FB8"/>
    <w:rsid w:val="003E7B35"/>
    <w:rsid w:val="003F150C"/>
    <w:rsid w:val="003F2928"/>
    <w:rsid w:val="003F6804"/>
    <w:rsid w:val="003F7AB4"/>
    <w:rsid w:val="00402137"/>
    <w:rsid w:val="004023D4"/>
    <w:rsid w:val="00402D35"/>
    <w:rsid w:val="0041218A"/>
    <w:rsid w:val="0041582F"/>
    <w:rsid w:val="00420031"/>
    <w:rsid w:val="004231B1"/>
    <w:rsid w:val="00425358"/>
    <w:rsid w:val="0042593D"/>
    <w:rsid w:val="00436FB5"/>
    <w:rsid w:val="00440658"/>
    <w:rsid w:val="00441141"/>
    <w:rsid w:val="00441DAA"/>
    <w:rsid w:val="0044242E"/>
    <w:rsid w:val="004477CF"/>
    <w:rsid w:val="0045156A"/>
    <w:rsid w:val="00452AE9"/>
    <w:rsid w:val="00454D9B"/>
    <w:rsid w:val="004576DF"/>
    <w:rsid w:val="00465314"/>
    <w:rsid w:val="004679C5"/>
    <w:rsid w:val="00467FA9"/>
    <w:rsid w:val="004725D3"/>
    <w:rsid w:val="004740FA"/>
    <w:rsid w:val="004777F0"/>
    <w:rsid w:val="00483B0F"/>
    <w:rsid w:val="00490EE4"/>
    <w:rsid w:val="0049507B"/>
    <w:rsid w:val="00496DFB"/>
    <w:rsid w:val="004A4EB7"/>
    <w:rsid w:val="004A504C"/>
    <w:rsid w:val="004A507A"/>
    <w:rsid w:val="004B0F98"/>
    <w:rsid w:val="004B27BC"/>
    <w:rsid w:val="004B27F3"/>
    <w:rsid w:val="004B5820"/>
    <w:rsid w:val="004E25DC"/>
    <w:rsid w:val="004E5A65"/>
    <w:rsid w:val="004F2573"/>
    <w:rsid w:val="0050198B"/>
    <w:rsid w:val="005020AC"/>
    <w:rsid w:val="0050213B"/>
    <w:rsid w:val="00502501"/>
    <w:rsid w:val="0052276C"/>
    <w:rsid w:val="00522EB8"/>
    <w:rsid w:val="00523271"/>
    <w:rsid w:val="0052527A"/>
    <w:rsid w:val="00530FE7"/>
    <w:rsid w:val="00551FE0"/>
    <w:rsid w:val="00552D32"/>
    <w:rsid w:val="00555F12"/>
    <w:rsid w:val="00570844"/>
    <w:rsid w:val="0057177E"/>
    <w:rsid w:val="00584367"/>
    <w:rsid w:val="00585E6A"/>
    <w:rsid w:val="00591C3D"/>
    <w:rsid w:val="00592E16"/>
    <w:rsid w:val="00594389"/>
    <w:rsid w:val="005A1F72"/>
    <w:rsid w:val="005A5506"/>
    <w:rsid w:val="005B2929"/>
    <w:rsid w:val="005B32D5"/>
    <w:rsid w:val="005B4C2B"/>
    <w:rsid w:val="005C409E"/>
    <w:rsid w:val="005C4619"/>
    <w:rsid w:val="005C469A"/>
    <w:rsid w:val="005C53A8"/>
    <w:rsid w:val="005D06D8"/>
    <w:rsid w:val="005D0E30"/>
    <w:rsid w:val="005D2EB5"/>
    <w:rsid w:val="005D5EC7"/>
    <w:rsid w:val="005D7270"/>
    <w:rsid w:val="005D73DE"/>
    <w:rsid w:val="005D751F"/>
    <w:rsid w:val="005E0AFE"/>
    <w:rsid w:val="005E15A2"/>
    <w:rsid w:val="005E29D1"/>
    <w:rsid w:val="005E60A7"/>
    <w:rsid w:val="005F39F0"/>
    <w:rsid w:val="005F4DA9"/>
    <w:rsid w:val="00602DB8"/>
    <w:rsid w:val="0061158B"/>
    <w:rsid w:val="00620735"/>
    <w:rsid w:val="00625D9A"/>
    <w:rsid w:val="00626A1D"/>
    <w:rsid w:val="00630FA1"/>
    <w:rsid w:val="00631E09"/>
    <w:rsid w:val="00634E1A"/>
    <w:rsid w:val="00635C13"/>
    <w:rsid w:val="00636235"/>
    <w:rsid w:val="00636C60"/>
    <w:rsid w:val="0063735E"/>
    <w:rsid w:val="006406EC"/>
    <w:rsid w:val="00640912"/>
    <w:rsid w:val="00647639"/>
    <w:rsid w:val="0065203E"/>
    <w:rsid w:val="00652066"/>
    <w:rsid w:val="00652415"/>
    <w:rsid w:val="006546D2"/>
    <w:rsid w:val="00654914"/>
    <w:rsid w:val="00655115"/>
    <w:rsid w:val="00655FE0"/>
    <w:rsid w:val="0065675C"/>
    <w:rsid w:val="00661F3E"/>
    <w:rsid w:val="00673AB9"/>
    <w:rsid w:val="0067623F"/>
    <w:rsid w:val="00680A3F"/>
    <w:rsid w:val="00680ADD"/>
    <w:rsid w:val="00682149"/>
    <w:rsid w:val="0068614C"/>
    <w:rsid w:val="00686E7E"/>
    <w:rsid w:val="006871FC"/>
    <w:rsid w:val="006939B2"/>
    <w:rsid w:val="00694339"/>
    <w:rsid w:val="006A0BAF"/>
    <w:rsid w:val="006B24DE"/>
    <w:rsid w:val="006B2F7E"/>
    <w:rsid w:val="006C2A26"/>
    <w:rsid w:val="006C2B75"/>
    <w:rsid w:val="006C400F"/>
    <w:rsid w:val="006D16AD"/>
    <w:rsid w:val="006D36B3"/>
    <w:rsid w:val="006D6D44"/>
    <w:rsid w:val="006D7323"/>
    <w:rsid w:val="006E0A19"/>
    <w:rsid w:val="006E1327"/>
    <w:rsid w:val="006E3680"/>
    <w:rsid w:val="006E3936"/>
    <w:rsid w:val="006E513C"/>
    <w:rsid w:val="006F1C39"/>
    <w:rsid w:val="006F3004"/>
    <w:rsid w:val="006F4DAB"/>
    <w:rsid w:val="006F7095"/>
    <w:rsid w:val="00700C61"/>
    <w:rsid w:val="007043CB"/>
    <w:rsid w:val="0070468B"/>
    <w:rsid w:val="00707203"/>
    <w:rsid w:val="0070799F"/>
    <w:rsid w:val="00712530"/>
    <w:rsid w:val="0072150D"/>
    <w:rsid w:val="00722329"/>
    <w:rsid w:val="00725068"/>
    <w:rsid w:val="00734909"/>
    <w:rsid w:val="007376E6"/>
    <w:rsid w:val="007378BD"/>
    <w:rsid w:val="00737BBD"/>
    <w:rsid w:val="00744C92"/>
    <w:rsid w:val="00747B22"/>
    <w:rsid w:val="007669DF"/>
    <w:rsid w:val="00772145"/>
    <w:rsid w:val="0077264A"/>
    <w:rsid w:val="007767D7"/>
    <w:rsid w:val="00780442"/>
    <w:rsid w:val="007822D7"/>
    <w:rsid w:val="00782498"/>
    <w:rsid w:val="00783859"/>
    <w:rsid w:val="00786F78"/>
    <w:rsid w:val="0078794A"/>
    <w:rsid w:val="00793CEE"/>
    <w:rsid w:val="007A5233"/>
    <w:rsid w:val="007A6162"/>
    <w:rsid w:val="007A7B00"/>
    <w:rsid w:val="007B5782"/>
    <w:rsid w:val="007C02D6"/>
    <w:rsid w:val="007D381C"/>
    <w:rsid w:val="007D4FAE"/>
    <w:rsid w:val="007D78DE"/>
    <w:rsid w:val="007E4D71"/>
    <w:rsid w:val="007E7C80"/>
    <w:rsid w:val="007F4355"/>
    <w:rsid w:val="007F4BF2"/>
    <w:rsid w:val="007F5E99"/>
    <w:rsid w:val="008015F2"/>
    <w:rsid w:val="00803E02"/>
    <w:rsid w:val="00807183"/>
    <w:rsid w:val="00807D00"/>
    <w:rsid w:val="0081168F"/>
    <w:rsid w:val="00812D13"/>
    <w:rsid w:val="00816046"/>
    <w:rsid w:val="008170C8"/>
    <w:rsid w:val="00817ACA"/>
    <w:rsid w:val="008233C3"/>
    <w:rsid w:val="00830F3E"/>
    <w:rsid w:val="00835CF1"/>
    <w:rsid w:val="00841FB4"/>
    <w:rsid w:val="0084372D"/>
    <w:rsid w:val="008439B4"/>
    <w:rsid w:val="00845249"/>
    <w:rsid w:val="00845D30"/>
    <w:rsid w:val="00846661"/>
    <w:rsid w:val="00851559"/>
    <w:rsid w:val="008536AF"/>
    <w:rsid w:val="00853EF9"/>
    <w:rsid w:val="00863FC5"/>
    <w:rsid w:val="00865BA7"/>
    <w:rsid w:val="0087096B"/>
    <w:rsid w:val="008712E3"/>
    <w:rsid w:val="00876AE7"/>
    <w:rsid w:val="008778F6"/>
    <w:rsid w:val="008811EA"/>
    <w:rsid w:val="00881A1E"/>
    <w:rsid w:val="008872B2"/>
    <w:rsid w:val="00887755"/>
    <w:rsid w:val="00893560"/>
    <w:rsid w:val="00894BE6"/>
    <w:rsid w:val="00895D5D"/>
    <w:rsid w:val="008A1D10"/>
    <w:rsid w:val="008A3777"/>
    <w:rsid w:val="008B1D86"/>
    <w:rsid w:val="008B2F1C"/>
    <w:rsid w:val="008B3323"/>
    <w:rsid w:val="008B4C6D"/>
    <w:rsid w:val="008B574F"/>
    <w:rsid w:val="008B7974"/>
    <w:rsid w:val="008C78C7"/>
    <w:rsid w:val="008D350D"/>
    <w:rsid w:val="008D50D9"/>
    <w:rsid w:val="008E107D"/>
    <w:rsid w:val="008F2B11"/>
    <w:rsid w:val="008F4635"/>
    <w:rsid w:val="00902076"/>
    <w:rsid w:val="00905250"/>
    <w:rsid w:val="0090643A"/>
    <w:rsid w:val="0091128C"/>
    <w:rsid w:val="009113A4"/>
    <w:rsid w:val="00912CE7"/>
    <w:rsid w:val="009136FA"/>
    <w:rsid w:val="009139FC"/>
    <w:rsid w:val="0092250B"/>
    <w:rsid w:val="0092668D"/>
    <w:rsid w:val="00932755"/>
    <w:rsid w:val="009376BA"/>
    <w:rsid w:val="009440B6"/>
    <w:rsid w:val="009440CC"/>
    <w:rsid w:val="009444EC"/>
    <w:rsid w:val="00960FE7"/>
    <w:rsid w:val="009622DC"/>
    <w:rsid w:val="00971D36"/>
    <w:rsid w:val="00973076"/>
    <w:rsid w:val="00974EAA"/>
    <w:rsid w:val="009772CB"/>
    <w:rsid w:val="00977386"/>
    <w:rsid w:val="00980AB5"/>
    <w:rsid w:val="00983195"/>
    <w:rsid w:val="00984E2E"/>
    <w:rsid w:val="009850BF"/>
    <w:rsid w:val="009852A7"/>
    <w:rsid w:val="00994C8B"/>
    <w:rsid w:val="009B1C7A"/>
    <w:rsid w:val="009B2027"/>
    <w:rsid w:val="009B4036"/>
    <w:rsid w:val="009C1E6A"/>
    <w:rsid w:val="009C2022"/>
    <w:rsid w:val="009D01C7"/>
    <w:rsid w:val="009D3B42"/>
    <w:rsid w:val="009D500A"/>
    <w:rsid w:val="009D5D1E"/>
    <w:rsid w:val="009D6D83"/>
    <w:rsid w:val="009D79F2"/>
    <w:rsid w:val="009D7B5C"/>
    <w:rsid w:val="009E3E64"/>
    <w:rsid w:val="009E5B43"/>
    <w:rsid w:val="009E643E"/>
    <w:rsid w:val="009E7DD9"/>
    <w:rsid w:val="009F1594"/>
    <w:rsid w:val="009F1B63"/>
    <w:rsid w:val="009F1F76"/>
    <w:rsid w:val="009F5019"/>
    <w:rsid w:val="009F5AB6"/>
    <w:rsid w:val="00A0184D"/>
    <w:rsid w:val="00A129D4"/>
    <w:rsid w:val="00A26FE0"/>
    <w:rsid w:val="00A34879"/>
    <w:rsid w:val="00A3660D"/>
    <w:rsid w:val="00A445E1"/>
    <w:rsid w:val="00A45817"/>
    <w:rsid w:val="00A462E2"/>
    <w:rsid w:val="00A51083"/>
    <w:rsid w:val="00A539E4"/>
    <w:rsid w:val="00A543BD"/>
    <w:rsid w:val="00A54DF8"/>
    <w:rsid w:val="00A550D5"/>
    <w:rsid w:val="00A57935"/>
    <w:rsid w:val="00A579C2"/>
    <w:rsid w:val="00A63749"/>
    <w:rsid w:val="00A66B9F"/>
    <w:rsid w:val="00A71D33"/>
    <w:rsid w:val="00A7698A"/>
    <w:rsid w:val="00A77FB5"/>
    <w:rsid w:val="00A81060"/>
    <w:rsid w:val="00A813E2"/>
    <w:rsid w:val="00A839F8"/>
    <w:rsid w:val="00A92D7A"/>
    <w:rsid w:val="00A96B79"/>
    <w:rsid w:val="00AA7EB9"/>
    <w:rsid w:val="00AB0C8B"/>
    <w:rsid w:val="00AB4970"/>
    <w:rsid w:val="00AB668A"/>
    <w:rsid w:val="00AB79B9"/>
    <w:rsid w:val="00AC0D63"/>
    <w:rsid w:val="00AC1C54"/>
    <w:rsid w:val="00AC1F81"/>
    <w:rsid w:val="00AC26A3"/>
    <w:rsid w:val="00AC31B2"/>
    <w:rsid w:val="00AC33F3"/>
    <w:rsid w:val="00AC3491"/>
    <w:rsid w:val="00AC3703"/>
    <w:rsid w:val="00AC6A02"/>
    <w:rsid w:val="00AD553F"/>
    <w:rsid w:val="00AD5DDB"/>
    <w:rsid w:val="00AD78DF"/>
    <w:rsid w:val="00AE0599"/>
    <w:rsid w:val="00AE07CE"/>
    <w:rsid w:val="00AE0FD7"/>
    <w:rsid w:val="00AE2B5F"/>
    <w:rsid w:val="00AE3086"/>
    <w:rsid w:val="00AE6B5E"/>
    <w:rsid w:val="00AF3420"/>
    <w:rsid w:val="00AF345C"/>
    <w:rsid w:val="00AF7F7C"/>
    <w:rsid w:val="00B04A49"/>
    <w:rsid w:val="00B062CC"/>
    <w:rsid w:val="00B1060E"/>
    <w:rsid w:val="00B112AA"/>
    <w:rsid w:val="00B13A9E"/>
    <w:rsid w:val="00B1519A"/>
    <w:rsid w:val="00B153D7"/>
    <w:rsid w:val="00B25B3D"/>
    <w:rsid w:val="00B26077"/>
    <w:rsid w:val="00B30E96"/>
    <w:rsid w:val="00B30F1A"/>
    <w:rsid w:val="00B315FE"/>
    <w:rsid w:val="00B33DA2"/>
    <w:rsid w:val="00B37834"/>
    <w:rsid w:val="00B41CB8"/>
    <w:rsid w:val="00B4612D"/>
    <w:rsid w:val="00B47A01"/>
    <w:rsid w:val="00B55FE1"/>
    <w:rsid w:val="00B56C3B"/>
    <w:rsid w:val="00B61900"/>
    <w:rsid w:val="00B634FF"/>
    <w:rsid w:val="00B63A59"/>
    <w:rsid w:val="00B656B1"/>
    <w:rsid w:val="00B66941"/>
    <w:rsid w:val="00B70403"/>
    <w:rsid w:val="00B8458B"/>
    <w:rsid w:val="00B856CE"/>
    <w:rsid w:val="00B95CE6"/>
    <w:rsid w:val="00BA0F80"/>
    <w:rsid w:val="00BA44BF"/>
    <w:rsid w:val="00BA6D5E"/>
    <w:rsid w:val="00BB3147"/>
    <w:rsid w:val="00BB5171"/>
    <w:rsid w:val="00BC01BE"/>
    <w:rsid w:val="00BC2FE3"/>
    <w:rsid w:val="00BC6E79"/>
    <w:rsid w:val="00BC77BB"/>
    <w:rsid w:val="00BD2C3E"/>
    <w:rsid w:val="00BD45F8"/>
    <w:rsid w:val="00BD4BDA"/>
    <w:rsid w:val="00BE056A"/>
    <w:rsid w:val="00BE20F5"/>
    <w:rsid w:val="00BE2953"/>
    <w:rsid w:val="00BE34AE"/>
    <w:rsid w:val="00BF39B2"/>
    <w:rsid w:val="00BF3EBB"/>
    <w:rsid w:val="00BF69EF"/>
    <w:rsid w:val="00BF77DF"/>
    <w:rsid w:val="00C014B3"/>
    <w:rsid w:val="00C068D4"/>
    <w:rsid w:val="00C073A6"/>
    <w:rsid w:val="00C07E3D"/>
    <w:rsid w:val="00C109AE"/>
    <w:rsid w:val="00C115E6"/>
    <w:rsid w:val="00C141AE"/>
    <w:rsid w:val="00C14220"/>
    <w:rsid w:val="00C1519A"/>
    <w:rsid w:val="00C15321"/>
    <w:rsid w:val="00C23ACC"/>
    <w:rsid w:val="00C23EB8"/>
    <w:rsid w:val="00C24C7A"/>
    <w:rsid w:val="00C257CE"/>
    <w:rsid w:val="00C304A6"/>
    <w:rsid w:val="00C32877"/>
    <w:rsid w:val="00C33172"/>
    <w:rsid w:val="00C33514"/>
    <w:rsid w:val="00C33987"/>
    <w:rsid w:val="00C365B6"/>
    <w:rsid w:val="00C471F1"/>
    <w:rsid w:val="00C57CBD"/>
    <w:rsid w:val="00C62040"/>
    <w:rsid w:val="00C6275A"/>
    <w:rsid w:val="00C7175F"/>
    <w:rsid w:val="00C71F6D"/>
    <w:rsid w:val="00C73CAB"/>
    <w:rsid w:val="00C76308"/>
    <w:rsid w:val="00C86A57"/>
    <w:rsid w:val="00C90C8D"/>
    <w:rsid w:val="00C925ED"/>
    <w:rsid w:val="00C93D1E"/>
    <w:rsid w:val="00C97726"/>
    <w:rsid w:val="00C97CC7"/>
    <w:rsid w:val="00CA23EB"/>
    <w:rsid w:val="00CA6365"/>
    <w:rsid w:val="00CA7674"/>
    <w:rsid w:val="00CB0B40"/>
    <w:rsid w:val="00CB589A"/>
    <w:rsid w:val="00CB756A"/>
    <w:rsid w:val="00CC158B"/>
    <w:rsid w:val="00CC7660"/>
    <w:rsid w:val="00CC7F5D"/>
    <w:rsid w:val="00CD5BD4"/>
    <w:rsid w:val="00CE0D82"/>
    <w:rsid w:val="00CE1A4A"/>
    <w:rsid w:val="00CE30CB"/>
    <w:rsid w:val="00CE6EAC"/>
    <w:rsid w:val="00CF0F37"/>
    <w:rsid w:val="00CF1FF7"/>
    <w:rsid w:val="00CF4DEB"/>
    <w:rsid w:val="00CF6947"/>
    <w:rsid w:val="00D01DFD"/>
    <w:rsid w:val="00D07629"/>
    <w:rsid w:val="00D07D4D"/>
    <w:rsid w:val="00D10B43"/>
    <w:rsid w:val="00D128AA"/>
    <w:rsid w:val="00D13322"/>
    <w:rsid w:val="00D13D59"/>
    <w:rsid w:val="00D14EB5"/>
    <w:rsid w:val="00D15BF2"/>
    <w:rsid w:val="00D165E5"/>
    <w:rsid w:val="00D200E0"/>
    <w:rsid w:val="00D22030"/>
    <w:rsid w:val="00D276A7"/>
    <w:rsid w:val="00D35921"/>
    <w:rsid w:val="00D35E22"/>
    <w:rsid w:val="00D37B62"/>
    <w:rsid w:val="00D41AF3"/>
    <w:rsid w:val="00D42461"/>
    <w:rsid w:val="00D5666E"/>
    <w:rsid w:val="00D57B44"/>
    <w:rsid w:val="00D664F1"/>
    <w:rsid w:val="00D67BB6"/>
    <w:rsid w:val="00D70096"/>
    <w:rsid w:val="00D7105E"/>
    <w:rsid w:val="00D72784"/>
    <w:rsid w:val="00D74D7C"/>
    <w:rsid w:val="00D7533F"/>
    <w:rsid w:val="00D773A4"/>
    <w:rsid w:val="00D807A8"/>
    <w:rsid w:val="00D80E0D"/>
    <w:rsid w:val="00D820A6"/>
    <w:rsid w:val="00D82C74"/>
    <w:rsid w:val="00D834D9"/>
    <w:rsid w:val="00D85683"/>
    <w:rsid w:val="00D8748C"/>
    <w:rsid w:val="00D87D6E"/>
    <w:rsid w:val="00D900E7"/>
    <w:rsid w:val="00D92879"/>
    <w:rsid w:val="00DA2F06"/>
    <w:rsid w:val="00DA3016"/>
    <w:rsid w:val="00DA577D"/>
    <w:rsid w:val="00DA622B"/>
    <w:rsid w:val="00DB0BDF"/>
    <w:rsid w:val="00DB2E0D"/>
    <w:rsid w:val="00DB3DD0"/>
    <w:rsid w:val="00DC082F"/>
    <w:rsid w:val="00DC22E9"/>
    <w:rsid w:val="00DD097A"/>
    <w:rsid w:val="00DD7EFF"/>
    <w:rsid w:val="00DE2F6E"/>
    <w:rsid w:val="00DF4C14"/>
    <w:rsid w:val="00DF7B21"/>
    <w:rsid w:val="00E042F8"/>
    <w:rsid w:val="00E10CC5"/>
    <w:rsid w:val="00E12025"/>
    <w:rsid w:val="00E12AFB"/>
    <w:rsid w:val="00E13F43"/>
    <w:rsid w:val="00E15811"/>
    <w:rsid w:val="00E15C02"/>
    <w:rsid w:val="00E23A30"/>
    <w:rsid w:val="00E241A2"/>
    <w:rsid w:val="00E27DAF"/>
    <w:rsid w:val="00E32068"/>
    <w:rsid w:val="00E34718"/>
    <w:rsid w:val="00E35E54"/>
    <w:rsid w:val="00E40382"/>
    <w:rsid w:val="00E40E32"/>
    <w:rsid w:val="00E40F3D"/>
    <w:rsid w:val="00E42086"/>
    <w:rsid w:val="00E4543A"/>
    <w:rsid w:val="00E544AD"/>
    <w:rsid w:val="00E644B0"/>
    <w:rsid w:val="00E65A31"/>
    <w:rsid w:val="00E7312C"/>
    <w:rsid w:val="00E74B57"/>
    <w:rsid w:val="00E82777"/>
    <w:rsid w:val="00E83FE6"/>
    <w:rsid w:val="00E8602D"/>
    <w:rsid w:val="00E905B8"/>
    <w:rsid w:val="00E92298"/>
    <w:rsid w:val="00EA63B3"/>
    <w:rsid w:val="00EB6CAA"/>
    <w:rsid w:val="00ED5A41"/>
    <w:rsid w:val="00ED5C87"/>
    <w:rsid w:val="00EE15C3"/>
    <w:rsid w:val="00EE3EFF"/>
    <w:rsid w:val="00EE64A4"/>
    <w:rsid w:val="00F00CE6"/>
    <w:rsid w:val="00F023AA"/>
    <w:rsid w:val="00F06577"/>
    <w:rsid w:val="00F07C98"/>
    <w:rsid w:val="00F07EFC"/>
    <w:rsid w:val="00F1055C"/>
    <w:rsid w:val="00F123F6"/>
    <w:rsid w:val="00F1599E"/>
    <w:rsid w:val="00F15CEB"/>
    <w:rsid w:val="00F16BF7"/>
    <w:rsid w:val="00F23237"/>
    <w:rsid w:val="00F26B68"/>
    <w:rsid w:val="00F26CC8"/>
    <w:rsid w:val="00F31389"/>
    <w:rsid w:val="00F4094C"/>
    <w:rsid w:val="00F42257"/>
    <w:rsid w:val="00F43535"/>
    <w:rsid w:val="00F457A1"/>
    <w:rsid w:val="00F52413"/>
    <w:rsid w:val="00F54C7C"/>
    <w:rsid w:val="00F55D70"/>
    <w:rsid w:val="00F56031"/>
    <w:rsid w:val="00F569D4"/>
    <w:rsid w:val="00F63409"/>
    <w:rsid w:val="00F6476E"/>
    <w:rsid w:val="00F66559"/>
    <w:rsid w:val="00F70CFE"/>
    <w:rsid w:val="00F7183F"/>
    <w:rsid w:val="00F7428C"/>
    <w:rsid w:val="00F763EE"/>
    <w:rsid w:val="00F81F5A"/>
    <w:rsid w:val="00F832DB"/>
    <w:rsid w:val="00F9086B"/>
    <w:rsid w:val="00F91ABE"/>
    <w:rsid w:val="00F96DE3"/>
    <w:rsid w:val="00FA0A41"/>
    <w:rsid w:val="00FA2262"/>
    <w:rsid w:val="00FA48CF"/>
    <w:rsid w:val="00FB0FCE"/>
    <w:rsid w:val="00FB24F6"/>
    <w:rsid w:val="00FB395F"/>
    <w:rsid w:val="00FB4BF6"/>
    <w:rsid w:val="00FC0133"/>
    <w:rsid w:val="00FC6FE2"/>
    <w:rsid w:val="00FD0AB7"/>
    <w:rsid w:val="00FD5A45"/>
    <w:rsid w:val="00FD7BD8"/>
    <w:rsid w:val="00FD7C92"/>
    <w:rsid w:val="00FE0717"/>
    <w:rsid w:val="00FE1E16"/>
    <w:rsid w:val="00FE30AB"/>
    <w:rsid w:val="00FF1A85"/>
    <w:rsid w:val="00FF1A88"/>
    <w:rsid w:val="00FF1D2D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C69E3"/>
  <w15:docId w15:val="{A4F1D136-BEB5-4C3A-8751-29B548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2066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13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hAnsi="Times New Roman"/>
      <w:b/>
      <w:i/>
      <w:kern w:val="2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6DE3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F742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6DE3"/>
    <w:pPr>
      <w:keepNext/>
      <w:keepLines/>
      <w:spacing w:before="40" w:after="0"/>
      <w:outlineLvl w:val="6"/>
    </w:pPr>
    <w:rPr>
      <w:rFonts w:ascii="Calibri Light" w:hAnsi="Calibri Light"/>
      <w:i/>
      <w:iCs/>
      <w:color w:val="1F4D7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61900"/>
    <w:rPr>
      <w:rFonts w:ascii="Times New Roman" w:hAnsi="Times New Roman" w:cs="Times New Roman"/>
      <w:b/>
      <w:i/>
      <w:kern w:val="2"/>
      <w:sz w:val="20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96DE3"/>
    <w:rPr>
      <w:rFonts w:ascii="Calibri Light" w:hAnsi="Calibri Light" w:cs="Times New Roman"/>
      <w:color w:val="2E74B5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96DE3"/>
    <w:rPr>
      <w:rFonts w:ascii="Calibri Light" w:hAnsi="Calibri Light" w:cs="Times New Roman"/>
      <w:i/>
      <w:color w:val="1F4D78"/>
    </w:rPr>
  </w:style>
  <w:style w:type="character" w:customStyle="1" w:styleId="object">
    <w:name w:val="object"/>
    <w:uiPriority w:val="99"/>
    <w:rsid w:val="005F39F0"/>
  </w:style>
  <w:style w:type="character" w:styleId="Pogrubienie">
    <w:name w:val="Strong"/>
    <w:basedOn w:val="Domylnaczcionkaakapitu"/>
    <w:uiPriority w:val="99"/>
    <w:qFormat/>
    <w:rsid w:val="005F39F0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5F39F0"/>
    <w:rPr>
      <w:rFonts w:cs="Times New Roman"/>
      <w:i/>
    </w:rPr>
  </w:style>
  <w:style w:type="character" w:styleId="Hipercze">
    <w:name w:val="Hyperlink"/>
    <w:basedOn w:val="Domylnaczcionkaakapitu"/>
    <w:uiPriority w:val="99"/>
    <w:rsid w:val="00655FE0"/>
    <w:rPr>
      <w:rFonts w:cs="Times New Roman"/>
      <w:color w:val="0000FF"/>
      <w:u w:val="single"/>
    </w:rPr>
  </w:style>
  <w:style w:type="paragraph" w:customStyle="1" w:styleId="1">
    <w:name w:val="1."/>
    <w:basedOn w:val="Normalny"/>
    <w:uiPriority w:val="99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uiPriority w:val="99"/>
    <w:rsid w:val="00655FE0"/>
    <w:pPr>
      <w:spacing w:after="120" w:line="276" w:lineRule="auto"/>
      <w:ind w:left="357"/>
    </w:pPr>
    <w:rPr>
      <w:rFonts w:ascii="Arial" w:hAnsi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uiPriority w:val="99"/>
    <w:locked/>
    <w:rsid w:val="00655FE0"/>
    <w:rPr>
      <w:rFonts w:ascii="Arial" w:hAnsi="Arial"/>
      <w:kern w:val="1"/>
      <w:sz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rsid w:val="000A4D41"/>
    <w:rPr>
      <w:rFonts w:cs="Times New Roman"/>
      <w:color w:val="954F72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paragraph" w:styleId="NormalnyWeb">
    <w:name w:val="Normal (Web)"/>
    <w:basedOn w:val="Normalny"/>
    <w:uiPriority w:val="99"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FooterChar">
    <w:name w:val="Footer Char"/>
    <w:aliases w:val="Znak Char"/>
    <w:uiPriority w:val="99"/>
    <w:locked/>
    <w:rsid w:val="00B61900"/>
    <w:rPr>
      <w:kern w:val="2"/>
      <w:sz w:val="24"/>
      <w:lang w:eastAsia="ar-SA" w:bidi="ar-SA"/>
    </w:rPr>
  </w:style>
  <w:style w:type="paragraph" w:styleId="Stopka">
    <w:name w:val="footer"/>
    <w:aliases w:val="Znak"/>
    <w:basedOn w:val="Normalny"/>
    <w:link w:val="StopkaZnak"/>
    <w:uiPriority w:val="99"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aliases w:val="Znak Znak1"/>
    <w:basedOn w:val="Domylnaczcionkaakapitu"/>
    <w:link w:val="Stopka"/>
    <w:uiPriority w:val="99"/>
    <w:semiHidden/>
    <w:locked/>
    <w:rsid w:val="00DB2E0D"/>
    <w:rPr>
      <w:rFonts w:cs="Times New Roman"/>
      <w:lang w:eastAsia="en-US"/>
    </w:rPr>
  </w:style>
  <w:style w:type="character" w:customStyle="1" w:styleId="StopkaZnak1">
    <w:name w:val="Stopka Znak1"/>
    <w:aliases w:val="Znak Znak"/>
    <w:uiPriority w:val="99"/>
    <w:semiHidden/>
    <w:rsid w:val="00B61900"/>
  </w:style>
  <w:style w:type="paragraph" w:styleId="Tekstpodstawowy">
    <w:name w:val="Body Text"/>
    <w:basedOn w:val="Normalny"/>
    <w:link w:val="TekstpodstawowyZnak"/>
    <w:uiPriority w:val="99"/>
    <w:rsid w:val="00B61900"/>
    <w:pPr>
      <w:suppressAutoHyphens/>
      <w:spacing w:after="120" w:line="240" w:lineRule="auto"/>
    </w:pPr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1900"/>
    <w:rPr>
      <w:rFonts w:ascii="Times New Roman" w:hAnsi="Times New Roman" w:cs="Times New Roman"/>
      <w:kern w:val="2"/>
      <w:sz w:val="20"/>
      <w:lang w:eastAsia="ar-SA" w:bidi="ar-SA"/>
    </w:rPr>
  </w:style>
  <w:style w:type="paragraph" w:customStyle="1" w:styleId="glowny">
    <w:name w:val="glowny"/>
    <w:basedOn w:val="Stopka"/>
    <w:next w:val="Stopka"/>
    <w:uiPriority w:val="99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47">
    <w:name w:val="Font Style47"/>
    <w:uiPriority w:val="99"/>
    <w:rsid w:val="00B61900"/>
    <w:rPr>
      <w:rFonts w:ascii="Tahoma" w:hAnsi="Tahoma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96DE3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96DE3"/>
    <w:rPr>
      <w:rFonts w:cs="Times New Roman"/>
    </w:rPr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uiPriority w:val="99"/>
    <w:rsid w:val="00F7183F"/>
    <w:pPr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uiPriority w:val="99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3E7B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E7B3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1E296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E296C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E296C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E296C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1E296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296C"/>
    <w:rPr>
      <w:rFonts w:ascii="Segoe UI" w:hAnsi="Segoe UI" w:cs="Times New Roman"/>
      <w:sz w:val="18"/>
    </w:rPr>
  </w:style>
  <w:style w:type="paragraph" w:customStyle="1" w:styleId="cjk">
    <w:name w:val="cjk"/>
    <w:basedOn w:val="Normalny"/>
    <w:uiPriority w:val="99"/>
    <w:rsid w:val="00D87D6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tl">
    <w:name w:val="ctl"/>
    <w:basedOn w:val="Normalny"/>
    <w:uiPriority w:val="99"/>
    <w:rsid w:val="00D87D6E"/>
    <w:pPr>
      <w:spacing w:before="100" w:beforeAutospacing="1" w:after="119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ww-wysunicie-tekstu1111111111111111111111111111111111111111111111111111111111111111-western">
    <w:name w:val="ww-wysunięcie-tekstu1111111111111111111111111111111111111111111111111111111111111111-western"/>
    <w:basedOn w:val="Normalny"/>
    <w:uiPriority w:val="99"/>
    <w:rsid w:val="00D87D6E"/>
    <w:pPr>
      <w:spacing w:before="100" w:beforeAutospacing="1" w:after="119" w:line="240" w:lineRule="auto"/>
      <w:ind w:left="284" w:hanging="28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ww-wysunicie-tekstu1111111111111111111111111111111111111111111111111111111111111111-cjk">
    <w:name w:val="ww-wysunięcie-tekstu1111111111111111111111111111111111111111111111111111111111111111-cjk"/>
    <w:basedOn w:val="Normalny"/>
    <w:uiPriority w:val="99"/>
    <w:rsid w:val="00D87D6E"/>
    <w:pPr>
      <w:spacing w:before="100" w:beforeAutospacing="1" w:after="119" w:line="240" w:lineRule="auto"/>
      <w:ind w:left="284" w:hanging="28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ww-wysunicie-tekstu1111111111111111111111111111111111111111111111111111111111111111-ctl">
    <w:name w:val="ww-wysunięcie-tekstu1111111111111111111111111111111111111111111111111111111111111111-ctl"/>
    <w:basedOn w:val="Normalny"/>
    <w:uiPriority w:val="99"/>
    <w:rsid w:val="00D87D6E"/>
    <w:pPr>
      <w:spacing w:before="100" w:beforeAutospacing="1" w:after="119" w:line="240" w:lineRule="auto"/>
      <w:ind w:left="284" w:hanging="284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Domylnaczcionkaakapitu3">
    <w:name w:val="Domyślna czcionka akapitu3"/>
    <w:uiPriority w:val="99"/>
    <w:rsid w:val="00C15321"/>
  </w:style>
  <w:style w:type="paragraph" w:customStyle="1" w:styleId="Normalny1">
    <w:name w:val="Normalny1"/>
    <w:uiPriority w:val="99"/>
    <w:rsid w:val="00D773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hi-IN" w:bidi="hi-IN"/>
    </w:rPr>
  </w:style>
  <w:style w:type="character" w:customStyle="1" w:styleId="FootnoteTextChar">
    <w:name w:val="Footnote Text Char"/>
    <w:uiPriority w:val="99"/>
    <w:semiHidden/>
    <w:locked/>
    <w:rsid w:val="00347454"/>
    <w:rPr>
      <w:rFonts w:ascii="Mangal" w:hAnsi="Mangal"/>
      <w:kern w:val="2"/>
      <w:sz w:val="18"/>
      <w:lang w:val="pl-PL"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7454"/>
    <w:pPr>
      <w:widowControl w:val="0"/>
      <w:suppressAutoHyphens/>
      <w:spacing w:after="0" w:line="240" w:lineRule="auto"/>
    </w:pPr>
    <w:rPr>
      <w:rFonts w:ascii="Mangal" w:hAnsi="Mangal" w:cs="Mangal"/>
      <w:kern w:val="2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153D7"/>
    <w:rPr>
      <w:rFonts w:cs="Times New Roman"/>
      <w:sz w:val="20"/>
      <w:szCs w:val="20"/>
      <w:lang w:eastAsia="en-US"/>
    </w:rPr>
  </w:style>
  <w:style w:type="paragraph" w:customStyle="1" w:styleId="glowny-akapit">
    <w:name w:val="glowny-akapit"/>
    <w:basedOn w:val="Normalny"/>
    <w:uiPriority w:val="99"/>
    <w:rsid w:val="00347454"/>
    <w:pPr>
      <w:widowControl w:val="0"/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hAnsi="FrankfurtGothic" w:cs="FrankfurtGothic"/>
      <w:color w:val="000000"/>
      <w:kern w:val="2"/>
      <w:sz w:val="19"/>
      <w:szCs w:val="24"/>
      <w:lang w:eastAsia="hi-IN" w:bidi="hi-IN"/>
    </w:rPr>
  </w:style>
  <w:style w:type="paragraph" w:customStyle="1" w:styleId="Textbody">
    <w:name w:val="Text body"/>
    <w:basedOn w:val="Normalny"/>
    <w:uiPriority w:val="99"/>
    <w:rsid w:val="00347454"/>
    <w:pPr>
      <w:widowControl w:val="0"/>
      <w:suppressAutoHyphens/>
      <w:spacing w:after="120" w:line="240" w:lineRule="auto"/>
    </w:pPr>
    <w:rPr>
      <w:rFonts w:ascii="Times New Roman" w:hAnsi="Times New Roman" w:cs="Tahoma"/>
      <w:kern w:val="2"/>
      <w:sz w:val="24"/>
      <w:szCs w:val="24"/>
      <w:lang w:eastAsia="fa-IR" w:bidi="fa-IR"/>
    </w:rPr>
  </w:style>
  <w:style w:type="paragraph" w:customStyle="1" w:styleId="nagwek03">
    <w:name w:val="nagłówek03"/>
    <w:basedOn w:val="Normalny"/>
    <w:uiPriority w:val="99"/>
    <w:rsid w:val="00347454"/>
    <w:pPr>
      <w:widowControl w:val="0"/>
      <w:tabs>
        <w:tab w:val="left" w:pos="9900"/>
      </w:tabs>
      <w:suppressAutoHyphens/>
      <w:spacing w:after="0" w:line="240" w:lineRule="auto"/>
      <w:ind w:right="21"/>
    </w:pPr>
    <w:rPr>
      <w:rFonts w:ascii="Times New Roman" w:hAnsi="Times New Roman" w:cs="Tahoma"/>
      <w:kern w:val="2"/>
      <w:sz w:val="12"/>
      <w:szCs w:val="24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rsid w:val="00347454"/>
    <w:rPr>
      <w:rFonts w:ascii="Times New Roman" w:hAnsi="Times New Roman" w:cs="Times New Roman"/>
      <w:vertAlign w:val="superscript"/>
    </w:rPr>
  </w:style>
  <w:style w:type="paragraph" w:customStyle="1" w:styleId="Standard">
    <w:name w:val="Standard"/>
    <w:uiPriority w:val="99"/>
    <w:rsid w:val="00EE64A4"/>
    <w:pPr>
      <w:suppressAutoHyphens/>
      <w:autoSpaceDN w:val="0"/>
    </w:pPr>
    <w:rPr>
      <w:rFonts w:ascii="Times New Roman" w:hAnsi="Times New Roman"/>
      <w:kern w:val="3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1581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rsid w:val="00F7428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gwek1Znak">
    <w:name w:val="Nagłówek 1 Znak"/>
    <w:basedOn w:val="Domylnaczcionkaakapitu"/>
    <w:link w:val="Nagwek1"/>
    <w:rsid w:val="00D13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basedOn w:val="Normalny"/>
    <w:rsid w:val="00E7312C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dataaktudatauchwalenialubwydaniaaktu">
    <w:name w:val="dataaktudatauchwalenialubwydaniaaktu"/>
    <w:basedOn w:val="Normalny"/>
    <w:uiPriority w:val="99"/>
    <w:rsid w:val="00E73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(dalej SWZ)</vt:lpstr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(dalej SWZ)</dc:title>
  <dc:creator>zleszczynski</dc:creator>
  <cp:lastModifiedBy>Małgorzata Murgot</cp:lastModifiedBy>
  <cp:revision>2</cp:revision>
  <cp:lastPrinted>2023-08-25T12:10:00Z</cp:lastPrinted>
  <dcterms:created xsi:type="dcterms:W3CDTF">2024-07-22T07:04:00Z</dcterms:created>
  <dcterms:modified xsi:type="dcterms:W3CDTF">2024-07-22T07:04:00Z</dcterms:modified>
</cp:coreProperties>
</file>