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2191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U M O W A</w:t>
      </w:r>
    </w:p>
    <w:p w14:paraId="5359853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2C58DBD6" w14:textId="567623A6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zawarta w dniu</w:t>
      </w:r>
      <w:r w:rsidR="00405659">
        <w:rPr>
          <w:rFonts w:asciiTheme="minorHAnsi" w:hAnsiTheme="minorHAnsi" w:cstheme="minorHAnsi"/>
          <w:sz w:val="24"/>
          <w:szCs w:val="24"/>
        </w:rPr>
        <w:t>………………………</w:t>
      </w:r>
      <w:r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Pr="009A636D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Pr="009A636D">
        <w:rPr>
          <w:rFonts w:asciiTheme="minorHAnsi" w:hAnsiTheme="minorHAnsi" w:cstheme="minorHAnsi"/>
          <w:sz w:val="24"/>
          <w:szCs w:val="24"/>
        </w:rPr>
        <w:t xml:space="preserve"> w </w:t>
      </w:r>
      <w:r w:rsidR="00405659">
        <w:rPr>
          <w:rFonts w:asciiTheme="minorHAnsi" w:hAnsiTheme="minorHAnsi" w:cstheme="minorHAnsi"/>
          <w:sz w:val="24"/>
          <w:szCs w:val="24"/>
        </w:rPr>
        <w:t>Janowi</w:t>
      </w:r>
      <w:r w:rsidRPr="009A636D">
        <w:rPr>
          <w:rFonts w:asciiTheme="minorHAnsi" w:hAnsiTheme="minorHAnsi" w:cstheme="minorHAnsi"/>
          <w:sz w:val="24"/>
          <w:szCs w:val="24"/>
        </w:rPr>
        <w:t>e, pomiędzy:</w:t>
      </w:r>
    </w:p>
    <w:p w14:paraId="67F66B72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49763EF3" w14:textId="7EBEC31A" w:rsidR="00465598" w:rsidRDefault="00405659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635">
        <w:rPr>
          <w:rFonts w:asciiTheme="minorHAnsi" w:hAnsiTheme="minorHAnsi" w:cstheme="minorHAnsi"/>
          <w:sz w:val="24"/>
          <w:szCs w:val="24"/>
        </w:rPr>
        <w:t>Nabywcą: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5598" w:rsidRPr="009A636D">
        <w:rPr>
          <w:rFonts w:asciiTheme="minorHAnsi" w:hAnsiTheme="minorHAnsi" w:cstheme="minorHAnsi"/>
          <w:b/>
          <w:bCs/>
          <w:sz w:val="24"/>
          <w:szCs w:val="24"/>
        </w:rPr>
        <w:t xml:space="preserve">Gminą </w:t>
      </w:r>
      <w:r>
        <w:rPr>
          <w:rFonts w:asciiTheme="minorHAnsi" w:hAnsiTheme="minorHAnsi" w:cstheme="minorHAnsi"/>
          <w:b/>
          <w:bCs/>
          <w:sz w:val="24"/>
          <w:szCs w:val="24"/>
        </w:rPr>
        <w:t>Janów</w:t>
      </w:r>
      <w:r w:rsidR="00465598" w:rsidRPr="009A636D">
        <w:rPr>
          <w:rFonts w:asciiTheme="minorHAnsi" w:hAnsiTheme="minorHAnsi" w:cstheme="minorHAnsi"/>
          <w:sz w:val="24"/>
          <w:szCs w:val="24"/>
        </w:rPr>
        <w:t xml:space="preserve"> z siedzibą przy ul. </w:t>
      </w:r>
      <w:r>
        <w:rPr>
          <w:rFonts w:asciiTheme="minorHAnsi" w:hAnsiTheme="minorHAnsi" w:cstheme="minorHAnsi"/>
          <w:sz w:val="24"/>
          <w:szCs w:val="24"/>
        </w:rPr>
        <w:t>Częstochowskiej 1, 42-253 Janów, NIP 949-21-92-090</w:t>
      </w:r>
      <w:r w:rsidR="00465598" w:rsidRPr="009A636D">
        <w:rPr>
          <w:rFonts w:asciiTheme="minorHAnsi" w:hAnsiTheme="minorHAnsi" w:cstheme="minorHAnsi"/>
          <w:sz w:val="24"/>
          <w:szCs w:val="24"/>
        </w:rPr>
        <w:t xml:space="preserve">, reprezentowaną przez: </w:t>
      </w:r>
      <w:r w:rsidR="004B03ED" w:rsidRPr="004B03ED">
        <w:rPr>
          <w:rFonts w:asciiTheme="minorHAnsi" w:hAnsiTheme="minorHAnsi" w:cstheme="minorHAnsi"/>
          <w:sz w:val="24"/>
          <w:szCs w:val="24"/>
        </w:rPr>
        <w:t>Dagmarę Pytel - pełniącą obowiązki</w:t>
      </w:r>
      <w:r w:rsidR="004B03ED">
        <w:rPr>
          <w:rFonts w:asciiTheme="minorHAnsi" w:hAnsiTheme="minorHAnsi" w:cstheme="minorHAnsi"/>
          <w:sz w:val="24"/>
          <w:szCs w:val="24"/>
        </w:rPr>
        <w:t xml:space="preserve"> dyrektora</w:t>
      </w:r>
      <w:r w:rsidRPr="00814635">
        <w:rPr>
          <w:rFonts w:asciiTheme="minorHAnsi" w:hAnsiTheme="minorHAnsi" w:cstheme="minorHAnsi"/>
          <w:sz w:val="24"/>
          <w:szCs w:val="24"/>
        </w:rPr>
        <w:t xml:space="preserve"> Szkoł</w:t>
      </w:r>
      <w:r w:rsidR="00FA5D36">
        <w:rPr>
          <w:rFonts w:asciiTheme="minorHAnsi" w:hAnsiTheme="minorHAnsi" w:cstheme="minorHAnsi"/>
          <w:sz w:val="24"/>
          <w:szCs w:val="24"/>
        </w:rPr>
        <w:t>y</w:t>
      </w:r>
      <w:r w:rsidR="00814635" w:rsidRPr="00814635">
        <w:rPr>
          <w:rFonts w:asciiTheme="minorHAnsi" w:hAnsiTheme="minorHAnsi" w:cstheme="minorHAnsi"/>
          <w:sz w:val="24"/>
          <w:szCs w:val="24"/>
        </w:rPr>
        <w:t xml:space="preserve"> </w:t>
      </w:r>
      <w:r w:rsidRPr="00814635">
        <w:rPr>
          <w:rFonts w:asciiTheme="minorHAnsi" w:hAnsiTheme="minorHAnsi" w:cstheme="minorHAnsi"/>
          <w:sz w:val="24"/>
          <w:szCs w:val="24"/>
        </w:rPr>
        <w:t>Podstawow</w:t>
      </w:r>
      <w:r w:rsidR="00FA5D36">
        <w:rPr>
          <w:rFonts w:asciiTheme="minorHAnsi" w:hAnsiTheme="minorHAnsi" w:cstheme="minorHAnsi"/>
          <w:sz w:val="24"/>
          <w:szCs w:val="24"/>
        </w:rPr>
        <w:t>ej</w:t>
      </w:r>
      <w:r w:rsidRPr="00814635">
        <w:rPr>
          <w:rFonts w:asciiTheme="minorHAnsi" w:hAnsiTheme="minorHAnsi" w:cstheme="minorHAnsi"/>
          <w:sz w:val="24"/>
          <w:szCs w:val="24"/>
        </w:rPr>
        <w:t xml:space="preserve"> im.</w:t>
      </w:r>
      <w:r w:rsidR="00814635">
        <w:rPr>
          <w:rFonts w:asciiTheme="minorHAnsi" w:hAnsiTheme="minorHAnsi" w:cstheme="minorHAnsi"/>
          <w:sz w:val="24"/>
          <w:szCs w:val="24"/>
        </w:rPr>
        <w:t xml:space="preserve"> </w:t>
      </w:r>
      <w:r w:rsidRPr="00814635">
        <w:rPr>
          <w:rFonts w:asciiTheme="minorHAnsi" w:hAnsiTheme="minorHAnsi" w:cstheme="minorHAnsi"/>
          <w:sz w:val="24"/>
          <w:szCs w:val="24"/>
        </w:rPr>
        <w:t>św. Stanisława Kostki w Lgoczance</w:t>
      </w:r>
      <w:r w:rsidR="00814635">
        <w:rPr>
          <w:rFonts w:asciiTheme="minorHAnsi" w:hAnsiTheme="minorHAnsi" w:cstheme="minorHAnsi"/>
          <w:sz w:val="24"/>
          <w:szCs w:val="24"/>
        </w:rPr>
        <w:t xml:space="preserve">, Lgoczanka 1A, 42-253 Janów, </w:t>
      </w:r>
      <w:r w:rsidR="00FA5D36">
        <w:rPr>
          <w:rFonts w:asciiTheme="minorHAnsi" w:hAnsiTheme="minorHAnsi" w:cstheme="minorHAnsi"/>
          <w:sz w:val="24"/>
          <w:szCs w:val="24"/>
        </w:rPr>
        <w:t>działająca na podstawie pełnomocnictwa stanowiącego załącznik do Zarządzenia Nr WG.0050.134.2023 Wójta Gminy Janów dnia 1 września 2023 r. przy kontrasygnacie</w:t>
      </w:r>
    </w:p>
    <w:p w14:paraId="4A5B0EBC" w14:textId="6295FD37" w:rsidR="00FA5D36" w:rsidRPr="00814635" w:rsidRDefault="00FA5D36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Skarbnika Gminy Janów, w imieniu którego występuje pani Anna </w:t>
      </w:r>
      <w:proofErr w:type="spellStart"/>
      <w:r>
        <w:rPr>
          <w:rFonts w:asciiTheme="minorHAnsi" w:hAnsiTheme="minorHAnsi" w:cstheme="minorHAnsi"/>
          <w:sz w:val="24"/>
          <w:szCs w:val="24"/>
        </w:rPr>
        <w:t>Ziębacz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Główna Księgowa ZOPO w Janowie, działającą na podstawie upoważnienia nr 5.2022 z dnia 1 lipca 2022 r. - </w:t>
      </w:r>
    </w:p>
    <w:p w14:paraId="5859BFA0" w14:textId="77777777" w:rsidR="00BC5611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zwaną dalej „Zamawiającym”,</w:t>
      </w:r>
    </w:p>
    <w:p w14:paraId="061944AE" w14:textId="77777777" w:rsidR="00BC5611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a</w:t>
      </w:r>
    </w:p>
    <w:p w14:paraId="62AB4602" w14:textId="7D7D2953" w:rsidR="00FA5D36" w:rsidRPr="009A636D" w:rsidRDefault="00FA5D36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126C7BBD" w14:textId="77777777" w:rsidR="00465598" w:rsidRPr="009A636D" w:rsidRDefault="00B0671C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, z siedzibą </w:t>
      </w:r>
      <w:r w:rsidR="006D7CD6" w:rsidRPr="009A636D">
        <w:rPr>
          <w:rFonts w:asciiTheme="minorHAnsi" w:hAnsiTheme="minorHAnsi" w:cstheme="minorHAnsi"/>
          <w:sz w:val="24"/>
          <w:szCs w:val="24"/>
        </w:rPr>
        <w:t>w</w:t>
      </w:r>
      <w:r w:rsidRPr="009A636D">
        <w:rPr>
          <w:rFonts w:asciiTheme="minorHAnsi" w:hAnsiTheme="minorHAnsi" w:cstheme="minorHAnsi"/>
          <w:sz w:val="24"/>
          <w:szCs w:val="24"/>
        </w:rPr>
        <w:t>, , NIP , reprezentowanym przez, zwanym dalej „Wykonawcą”</w:t>
      </w:r>
      <w:r w:rsidR="00465598" w:rsidRPr="009A636D">
        <w:rPr>
          <w:rFonts w:asciiTheme="minorHAnsi" w:hAnsiTheme="minorHAnsi" w:cstheme="minorHAnsi"/>
          <w:sz w:val="24"/>
          <w:szCs w:val="24"/>
        </w:rPr>
        <w:t>,</w:t>
      </w:r>
    </w:p>
    <w:p w14:paraId="66D3C1CC" w14:textId="77777777" w:rsidR="00BC5611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zwanymi dalej łącznie „Stronami” o następującej treści:</w:t>
      </w:r>
    </w:p>
    <w:p w14:paraId="64BE9B87" w14:textId="77777777" w:rsidR="00BC5611" w:rsidRPr="009A636D" w:rsidRDefault="00BC5611" w:rsidP="00C83DAC">
      <w:pPr>
        <w:pStyle w:val="Zwykytekst1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</w:p>
    <w:p w14:paraId="7F6183DF" w14:textId="2F2016C6" w:rsidR="00BC5611" w:rsidRPr="00814635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Umowa jest następstwem wyboru Zamawiającego w 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wyniku </w:t>
      </w:r>
      <w:r w:rsidR="00115FB7" w:rsidRPr="009A636D">
        <w:rPr>
          <w:rFonts w:asciiTheme="minorHAnsi" w:hAnsiTheme="minorHAnsi" w:cstheme="minorHAnsi"/>
          <w:sz w:val="24"/>
          <w:szCs w:val="24"/>
        </w:rPr>
        <w:t>zapytania ofertowego</w:t>
      </w:r>
      <w:r w:rsidRPr="009A636D">
        <w:rPr>
          <w:rFonts w:asciiTheme="minorHAnsi" w:hAnsiTheme="minorHAnsi" w:cstheme="minorHAnsi"/>
          <w:sz w:val="24"/>
          <w:szCs w:val="24"/>
        </w:rPr>
        <w:t xml:space="preserve"> na 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zakup i dostawę paliwa drzewnego - </w:t>
      </w:r>
      <w:proofErr w:type="spellStart"/>
      <w:r w:rsidR="00312D7C" w:rsidRPr="009A636D">
        <w:rPr>
          <w:rFonts w:asciiTheme="minorHAnsi" w:hAnsiTheme="minorHAnsi" w:cstheme="minorHAnsi"/>
          <w:sz w:val="24"/>
          <w:szCs w:val="24"/>
        </w:rPr>
        <w:t>peletu</w:t>
      </w:r>
      <w:proofErr w:type="spellEnd"/>
      <w:r w:rsidR="00312D7C" w:rsidRPr="009A636D">
        <w:rPr>
          <w:rFonts w:asciiTheme="minorHAnsi" w:hAnsiTheme="minorHAnsi" w:cstheme="minorHAnsi"/>
          <w:sz w:val="24"/>
          <w:szCs w:val="24"/>
        </w:rPr>
        <w:t xml:space="preserve"> w workach po </w:t>
      </w:r>
      <w:r w:rsidR="00DC7134" w:rsidRPr="009A636D">
        <w:rPr>
          <w:rFonts w:asciiTheme="minorHAnsi" w:hAnsiTheme="minorHAnsi" w:cstheme="minorHAnsi"/>
          <w:sz w:val="24"/>
          <w:szCs w:val="24"/>
        </w:rPr>
        <w:t>15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="00890F89" w:rsidRPr="009A636D">
        <w:rPr>
          <w:rFonts w:asciiTheme="minorHAnsi" w:hAnsiTheme="minorHAnsi" w:cstheme="minorHAnsi"/>
          <w:sz w:val="24"/>
          <w:szCs w:val="24"/>
        </w:rPr>
        <w:t>kg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, na okres </w:t>
      </w:r>
      <w:bookmarkStart w:id="0" w:name="_Hlk160122248"/>
      <w:r w:rsidR="00814635" w:rsidRPr="00814635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18 marzec 2024r. – 14 czerwca 2024 </w:t>
      </w:r>
      <w:bookmarkEnd w:id="0"/>
      <w:r w:rsidR="00814635" w:rsidRPr="00814635">
        <w:rPr>
          <w:rFonts w:asciiTheme="minorHAnsi" w:hAnsiTheme="minorHAnsi" w:cstheme="minorHAnsi"/>
          <w:kern w:val="0"/>
          <w:sz w:val="24"/>
          <w:szCs w:val="24"/>
          <w:lang w:eastAsia="pl-PL"/>
        </w:rPr>
        <w:t>r.</w:t>
      </w:r>
    </w:p>
    <w:p w14:paraId="5B0D0F8D" w14:textId="77777777" w:rsidR="00BC5611" w:rsidRPr="00814635" w:rsidRDefault="00BC5611" w:rsidP="00C83DAC">
      <w:pPr>
        <w:pStyle w:val="Zwykytekst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814635">
        <w:rPr>
          <w:rFonts w:asciiTheme="minorHAnsi" w:hAnsiTheme="minorHAnsi" w:cstheme="minorHAnsi"/>
          <w:sz w:val="24"/>
          <w:szCs w:val="24"/>
        </w:rPr>
        <w:t>§ 2</w:t>
      </w:r>
    </w:p>
    <w:p w14:paraId="1F1A72B6" w14:textId="0DDF1B44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Przedmiotem umowy jest </w:t>
      </w:r>
      <w:r w:rsidR="00312D7C" w:rsidRPr="009A636D">
        <w:rPr>
          <w:rFonts w:asciiTheme="minorHAnsi" w:hAnsiTheme="minorHAnsi" w:cstheme="minorHAnsi"/>
        </w:rPr>
        <w:t>zakup i dostaw</w:t>
      </w:r>
      <w:r w:rsidR="00B36D85" w:rsidRPr="009A636D">
        <w:rPr>
          <w:rFonts w:asciiTheme="minorHAnsi" w:hAnsiTheme="minorHAnsi" w:cstheme="minorHAnsi"/>
        </w:rPr>
        <w:t>a</w:t>
      </w:r>
      <w:r w:rsidR="00312D7C" w:rsidRPr="009A636D">
        <w:rPr>
          <w:rFonts w:asciiTheme="minorHAnsi" w:hAnsiTheme="minorHAnsi" w:cstheme="minorHAnsi"/>
        </w:rPr>
        <w:t xml:space="preserve"> paliwa drzewnego - </w:t>
      </w:r>
      <w:proofErr w:type="spellStart"/>
      <w:r w:rsidR="00312D7C" w:rsidRPr="009A636D">
        <w:rPr>
          <w:rFonts w:asciiTheme="minorHAnsi" w:hAnsiTheme="minorHAnsi" w:cstheme="minorHAnsi"/>
        </w:rPr>
        <w:t>pel</w:t>
      </w:r>
      <w:r w:rsidR="00884967">
        <w:rPr>
          <w:rFonts w:asciiTheme="minorHAnsi" w:hAnsiTheme="minorHAnsi" w:cstheme="minorHAnsi"/>
        </w:rPr>
        <w:t>e</w:t>
      </w:r>
      <w:r w:rsidR="00312D7C" w:rsidRPr="009A636D">
        <w:rPr>
          <w:rFonts w:asciiTheme="minorHAnsi" w:hAnsiTheme="minorHAnsi" w:cstheme="minorHAnsi"/>
        </w:rPr>
        <w:t>tu</w:t>
      </w:r>
      <w:proofErr w:type="spellEnd"/>
      <w:r w:rsidR="00312D7C" w:rsidRPr="009A636D">
        <w:rPr>
          <w:rFonts w:asciiTheme="minorHAnsi" w:hAnsiTheme="minorHAnsi" w:cstheme="minorHAnsi"/>
        </w:rPr>
        <w:t xml:space="preserve"> w workach po </w:t>
      </w:r>
      <w:r w:rsidR="00B36D85" w:rsidRPr="009A636D">
        <w:rPr>
          <w:rFonts w:asciiTheme="minorHAnsi" w:hAnsiTheme="minorHAnsi" w:cstheme="minorHAnsi"/>
        </w:rPr>
        <w:t>15</w:t>
      </w:r>
      <w:r w:rsidR="00312D7C" w:rsidRPr="009A636D">
        <w:rPr>
          <w:rFonts w:asciiTheme="minorHAnsi" w:hAnsiTheme="minorHAnsi" w:cstheme="minorHAnsi"/>
        </w:rPr>
        <w:t xml:space="preserve"> kg,  </w:t>
      </w:r>
      <w:r w:rsidRPr="009A636D">
        <w:rPr>
          <w:rFonts w:asciiTheme="minorHAnsi" w:hAnsiTheme="minorHAnsi" w:cstheme="minorHAnsi"/>
        </w:rPr>
        <w:t xml:space="preserve"> wymienion</w:t>
      </w:r>
      <w:r w:rsidR="00312D7C" w:rsidRPr="009A636D">
        <w:rPr>
          <w:rFonts w:asciiTheme="minorHAnsi" w:hAnsiTheme="minorHAnsi" w:cstheme="minorHAnsi"/>
        </w:rPr>
        <w:t>ego</w:t>
      </w:r>
      <w:r w:rsidRPr="009A636D">
        <w:rPr>
          <w:rFonts w:asciiTheme="minorHAnsi" w:hAnsiTheme="minorHAnsi" w:cstheme="minorHAnsi"/>
        </w:rPr>
        <w:t xml:space="preserve"> w opisie przedmiotu zamówienia</w:t>
      </w:r>
      <w:r w:rsidR="006643D2">
        <w:rPr>
          <w:rFonts w:asciiTheme="minorHAnsi" w:hAnsiTheme="minorHAnsi" w:cstheme="minorHAnsi"/>
        </w:rPr>
        <w:t xml:space="preserve"> </w:t>
      </w:r>
      <w:r w:rsidRPr="009A636D">
        <w:rPr>
          <w:rFonts w:asciiTheme="minorHAnsi" w:hAnsiTheme="minorHAnsi" w:cstheme="minorHAnsi"/>
        </w:rPr>
        <w:t>oraz ofer</w:t>
      </w:r>
      <w:r w:rsidR="00312D7C" w:rsidRPr="009A636D">
        <w:rPr>
          <w:rFonts w:asciiTheme="minorHAnsi" w:hAnsiTheme="minorHAnsi" w:cstheme="minorHAnsi"/>
        </w:rPr>
        <w:t>cie</w:t>
      </w:r>
      <w:r w:rsidR="00C93C42" w:rsidRPr="009A636D">
        <w:rPr>
          <w:rFonts w:asciiTheme="minorHAnsi" w:hAnsiTheme="minorHAnsi" w:cstheme="minorHAnsi"/>
        </w:rPr>
        <w:t xml:space="preserve"> Wykonawcy</w:t>
      </w:r>
      <w:r w:rsidR="00312D7C" w:rsidRPr="009A636D">
        <w:rPr>
          <w:rFonts w:asciiTheme="minorHAnsi" w:hAnsiTheme="minorHAnsi" w:cstheme="minorHAnsi"/>
        </w:rPr>
        <w:t>,</w:t>
      </w:r>
      <w:r w:rsidRPr="009A636D">
        <w:rPr>
          <w:rFonts w:asciiTheme="minorHAnsi" w:hAnsiTheme="minorHAnsi" w:cstheme="minorHAnsi"/>
        </w:rPr>
        <w:t xml:space="preserve"> stanowiących załączniki do niniejszej umowy.</w:t>
      </w:r>
    </w:p>
    <w:p w14:paraId="54AF6577" w14:textId="0E111B15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Zamawiający zastrzega sobie prawo do niezrealizowania przedmiotu umowy w całości</w:t>
      </w:r>
      <w:r w:rsidR="00312D7C" w:rsidRPr="009A636D">
        <w:rPr>
          <w:rFonts w:asciiTheme="minorHAnsi" w:hAnsiTheme="minorHAnsi" w:cstheme="minorHAnsi"/>
        </w:rPr>
        <w:t>,</w:t>
      </w:r>
      <w:r w:rsidRPr="009A636D">
        <w:rPr>
          <w:rFonts w:asciiTheme="minorHAnsi" w:hAnsiTheme="minorHAnsi" w:cstheme="minorHAnsi"/>
        </w:rPr>
        <w:t xml:space="preserve"> tj. w </w:t>
      </w:r>
      <w:r w:rsidR="00312D7C" w:rsidRPr="009A636D">
        <w:rPr>
          <w:rFonts w:asciiTheme="minorHAnsi" w:hAnsiTheme="minorHAnsi" w:cstheme="minorHAnsi"/>
        </w:rPr>
        <w:t>ilości</w:t>
      </w:r>
      <w:r w:rsidR="006643D2">
        <w:rPr>
          <w:rFonts w:asciiTheme="minorHAnsi" w:hAnsiTheme="minorHAnsi" w:cstheme="minorHAnsi"/>
        </w:rPr>
        <w:t xml:space="preserve"> </w:t>
      </w:r>
      <w:r w:rsidR="00312D7C" w:rsidRPr="009A636D">
        <w:rPr>
          <w:rFonts w:asciiTheme="minorHAnsi" w:hAnsiTheme="minorHAnsi" w:cstheme="minorHAnsi"/>
        </w:rPr>
        <w:t xml:space="preserve">szacunkowej </w:t>
      </w:r>
      <w:r w:rsidRPr="009A636D">
        <w:rPr>
          <w:rFonts w:asciiTheme="minorHAnsi" w:hAnsiTheme="minorHAnsi" w:cstheme="minorHAnsi"/>
        </w:rPr>
        <w:t>podan</w:t>
      </w:r>
      <w:r w:rsidR="00312D7C" w:rsidRPr="009A636D">
        <w:rPr>
          <w:rFonts w:asciiTheme="minorHAnsi" w:hAnsiTheme="minorHAnsi" w:cstheme="minorHAnsi"/>
        </w:rPr>
        <w:t>ej</w:t>
      </w:r>
      <w:r w:rsidRPr="009A636D">
        <w:rPr>
          <w:rFonts w:asciiTheme="minorHAnsi" w:hAnsiTheme="minorHAnsi" w:cstheme="minorHAnsi"/>
        </w:rPr>
        <w:t xml:space="preserve"> w </w:t>
      </w:r>
      <w:r w:rsidR="00312D7C" w:rsidRPr="009A636D">
        <w:rPr>
          <w:rFonts w:asciiTheme="minorHAnsi" w:hAnsiTheme="minorHAnsi" w:cstheme="minorHAnsi"/>
        </w:rPr>
        <w:t>opisie przedmiotu zamówienia</w:t>
      </w:r>
      <w:r w:rsidRPr="009A636D">
        <w:rPr>
          <w:rFonts w:asciiTheme="minorHAnsi" w:hAnsiTheme="minorHAnsi" w:cstheme="minorHAnsi"/>
        </w:rPr>
        <w:t>, jak również do zwiększenia zamówienia, a</w:t>
      </w:r>
      <w:r w:rsidR="00B36D85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Wykonawcy w takim przypadku nie będzie przysługiwać ż</w:t>
      </w:r>
      <w:r w:rsidR="00312D7C" w:rsidRPr="009A636D">
        <w:rPr>
          <w:rFonts w:asciiTheme="minorHAnsi" w:hAnsiTheme="minorHAnsi" w:cstheme="minorHAnsi"/>
        </w:rPr>
        <w:t>a</w:t>
      </w:r>
      <w:r w:rsidRPr="009A636D">
        <w:rPr>
          <w:rFonts w:asciiTheme="minorHAnsi" w:hAnsiTheme="minorHAnsi" w:cstheme="minorHAnsi"/>
        </w:rPr>
        <w:t>dne dodatkowe roszczenie z tego tytułu.</w:t>
      </w:r>
    </w:p>
    <w:p w14:paraId="67D46CA8" w14:textId="4325B700" w:rsidR="00312D7C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Miejscem dostawy </w:t>
      </w:r>
      <w:proofErr w:type="spellStart"/>
      <w:r w:rsidR="00312D7C" w:rsidRPr="009A636D">
        <w:rPr>
          <w:rFonts w:asciiTheme="minorHAnsi" w:hAnsiTheme="minorHAnsi" w:cstheme="minorHAnsi"/>
        </w:rPr>
        <w:t>peletu</w:t>
      </w:r>
      <w:proofErr w:type="spellEnd"/>
      <w:r w:rsidRPr="009A636D">
        <w:rPr>
          <w:rFonts w:asciiTheme="minorHAnsi" w:hAnsiTheme="minorHAnsi" w:cstheme="minorHAnsi"/>
        </w:rPr>
        <w:t xml:space="preserve"> będzie</w:t>
      </w:r>
      <w:r w:rsidR="00312D7C" w:rsidRPr="009A636D">
        <w:rPr>
          <w:rFonts w:asciiTheme="minorHAnsi" w:hAnsiTheme="minorHAnsi" w:cstheme="minorHAnsi"/>
        </w:rPr>
        <w:t>:</w:t>
      </w:r>
    </w:p>
    <w:p w14:paraId="77B0254B" w14:textId="5B8EABBC" w:rsidR="00814635" w:rsidRPr="00814635" w:rsidRDefault="00814635" w:rsidP="00814635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      </w:t>
      </w:r>
      <w:r w:rsidRPr="00814635">
        <w:rPr>
          <w:rFonts w:asciiTheme="minorHAnsi" w:hAnsiTheme="minorHAnsi" w:cstheme="minorHAnsi"/>
        </w:rPr>
        <w:t xml:space="preserve"> </w:t>
      </w:r>
      <w:r w:rsidRPr="00814635">
        <w:rPr>
          <w:rFonts w:asciiTheme="minorHAnsi" w:hAnsiTheme="minorHAnsi" w:cstheme="minorHAnsi"/>
          <w:sz w:val="24"/>
          <w:szCs w:val="24"/>
        </w:rPr>
        <w:t>Szkoła Podstawowa im.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4635">
        <w:rPr>
          <w:rFonts w:asciiTheme="minorHAnsi" w:hAnsiTheme="minorHAnsi" w:cstheme="minorHAnsi"/>
          <w:sz w:val="24"/>
          <w:szCs w:val="24"/>
        </w:rPr>
        <w:t>św. Stanisława Kostki w Lgoczance</w:t>
      </w:r>
      <w:r>
        <w:rPr>
          <w:rFonts w:asciiTheme="minorHAnsi" w:hAnsiTheme="minorHAnsi" w:cstheme="minorHAnsi"/>
          <w:sz w:val="24"/>
          <w:szCs w:val="24"/>
        </w:rPr>
        <w:t xml:space="preserve">, Lgoczanka 1A, 42-253 Janów, </w:t>
      </w:r>
    </w:p>
    <w:p w14:paraId="794BCE03" w14:textId="18EA56CA" w:rsidR="00BC5611" w:rsidRPr="00814635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14635">
        <w:rPr>
          <w:rFonts w:asciiTheme="minorHAnsi" w:hAnsiTheme="minorHAnsi" w:cstheme="minorHAnsi"/>
        </w:rPr>
        <w:t xml:space="preserve">Zamawiający wymaga, aby dostarczone </w:t>
      </w:r>
      <w:r w:rsidR="00312D7C" w:rsidRPr="00814635">
        <w:rPr>
          <w:rFonts w:asciiTheme="minorHAnsi" w:hAnsiTheme="minorHAnsi" w:cstheme="minorHAnsi"/>
        </w:rPr>
        <w:t xml:space="preserve">paliwo - </w:t>
      </w:r>
      <w:proofErr w:type="spellStart"/>
      <w:r w:rsidR="00312D7C" w:rsidRPr="00814635">
        <w:rPr>
          <w:rFonts w:asciiTheme="minorHAnsi" w:hAnsiTheme="minorHAnsi" w:cstheme="minorHAnsi"/>
        </w:rPr>
        <w:t>pelet</w:t>
      </w:r>
      <w:proofErr w:type="spellEnd"/>
      <w:r w:rsidRPr="00814635">
        <w:rPr>
          <w:rFonts w:asciiTheme="minorHAnsi" w:hAnsiTheme="minorHAnsi" w:cstheme="minorHAnsi"/>
        </w:rPr>
        <w:t xml:space="preserve"> był</w:t>
      </w:r>
      <w:r w:rsidR="00312D7C" w:rsidRPr="00814635">
        <w:rPr>
          <w:rFonts w:asciiTheme="minorHAnsi" w:hAnsiTheme="minorHAnsi" w:cstheme="minorHAnsi"/>
        </w:rPr>
        <w:t>o</w:t>
      </w:r>
      <w:r w:rsidRPr="00814635">
        <w:rPr>
          <w:rFonts w:asciiTheme="minorHAnsi" w:hAnsiTheme="minorHAnsi" w:cstheme="minorHAnsi"/>
        </w:rPr>
        <w:t xml:space="preserve"> wysokiej jakości, spełniał</w:t>
      </w:r>
      <w:r w:rsidR="00312D7C" w:rsidRPr="00814635">
        <w:rPr>
          <w:rFonts w:asciiTheme="minorHAnsi" w:hAnsiTheme="minorHAnsi" w:cstheme="minorHAnsi"/>
        </w:rPr>
        <w:t>o</w:t>
      </w:r>
      <w:r w:rsidRPr="00814635">
        <w:rPr>
          <w:rFonts w:asciiTheme="minorHAnsi" w:hAnsiTheme="minorHAnsi" w:cstheme="minorHAnsi"/>
        </w:rPr>
        <w:t xml:space="preserve"> wymagane parametry i standardy jakościowe</w:t>
      </w:r>
      <w:r w:rsidR="00312D7C" w:rsidRPr="00814635">
        <w:rPr>
          <w:rFonts w:asciiTheme="minorHAnsi" w:hAnsiTheme="minorHAnsi" w:cstheme="minorHAnsi"/>
        </w:rPr>
        <w:t xml:space="preserve"> oraz</w:t>
      </w:r>
      <w:r w:rsidRPr="00814635">
        <w:rPr>
          <w:rFonts w:asciiTheme="minorHAnsi" w:hAnsiTheme="minorHAnsi" w:cstheme="minorHAnsi"/>
        </w:rPr>
        <w:t>, jeżeli tego wymagają odpowiednie przepisy prawa, posiada</w:t>
      </w:r>
      <w:r w:rsidR="00312D7C" w:rsidRPr="00814635">
        <w:rPr>
          <w:rFonts w:asciiTheme="minorHAnsi" w:hAnsiTheme="minorHAnsi" w:cstheme="minorHAnsi"/>
        </w:rPr>
        <w:t>ło</w:t>
      </w:r>
      <w:r w:rsidRPr="00814635">
        <w:rPr>
          <w:rFonts w:asciiTheme="minorHAnsi" w:hAnsiTheme="minorHAnsi" w:cstheme="minorHAnsi"/>
        </w:rPr>
        <w:t xml:space="preserve"> stosowne atesty lub certyfikaty w zakresie bezpieczeństwa i</w:t>
      </w:r>
      <w:r w:rsidR="00312D7C" w:rsidRPr="00814635">
        <w:rPr>
          <w:rFonts w:asciiTheme="minorHAnsi" w:hAnsiTheme="minorHAnsi" w:cstheme="minorHAnsi"/>
        </w:rPr>
        <w:t> </w:t>
      </w:r>
      <w:r w:rsidRPr="00814635">
        <w:rPr>
          <w:rFonts w:asciiTheme="minorHAnsi" w:hAnsiTheme="minorHAnsi" w:cstheme="minorHAnsi"/>
        </w:rPr>
        <w:t>dopuszczenia do obrotu handlowego.</w:t>
      </w:r>
    </w:p>
    <w:p w14:paraId="6C2B5162" w14:textId="77777777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Koszty związane z realizacją przedmiotu zamówienia, w szczególności koszty transportu, ubezpieczenia na czas transportu, rozładunku, posiadania niezbędnych certyfikatów jakości ponosi Wykonawca.</w:t>
      </w:r>
    </w:p>
    <w:p w14:paraId="54DE0606" w14:textId="77777777" w:rsidR="00BC5611" w:rsidRPr="009A636D" w:rsidRDefault="00BC5611" w:rsidP="00890DAD">
      <w:pPr>
        <w:pStyle w:val="Zwykytekst1"/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3</w:t>
      </w:r>
    </w:p>
    <w:p w14:paraId="649A03E5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Dostawy przedmiotu umowy odbywać się będą każdorazowo w oparciu o </w:t>
      </w:r>
      <w:r w:rsidR="00312D7C" w:rsidRPr="009A636D">
        <w:rPr>
          <w:rFonts w:asciiTheme="minorHAnsi" w:hAnsiTheme="minorHAnsi" w:cstheme="minorHAnsi"/>
        </w:rPr>
        <w:t>pisemne</w:t>
      </w:r>
      <w:r w:rsidRPr="009A636D">
        <w:rPr>
          <w:rFonts w:asciiTheme="minorHAnsi" w:hAnsiTheme="minorHAnsi" w:cstheme="minorHAnsi"/>
        </w:rPr>
        <w:t xml:space="preserve"> zamówienie</w:t>
      </w:r>
      <w:r w:rsidR="00DC7134" w:rsidRPr="009A636D">
        <w:rPr>
          <w:rFonts w:asciiTheme="minorHAnsi" w:hAnsiTheme="minorHAnsi" w:cstheme="minorHAnsi"/>
        </w:rPr>
        <w:t>,</w:t>
      </w:r>
      <w:r w:rsidR="00B36D85" w:rsidRPr="009A636D">
        <w:rPr>
          <w:rFonts w:asciiTheme="minorHAnsi" w:hAnsiTheme="minorHAnsi" w:cstheme="minorHAnsi"/>
        </w:rPr>
        <w:t xml:space="preserve"> w</w:t>
      </w:r>
      <w:r w:rsidR="00DC7134" w:rsidRPr="009A636D">
        <w:rPr>
          <w:rFonts w:asciiTheme="minorHAnsi" w:hAnsiTheme="minorHAnsi" w:cstheme="minorHAnsi"/>
        </w:rPr>
        <w:t> </w:t>
      </w:r>
      <w:r w:rsidR="00B36D85" w:rsidRPr="009A636D">
        <w:rPr>
          <w:rFonts w:asciiTheme="minorHAnsi" w:hAnsiTheme="minorHAnsi" w:cstheme="minorHAnsi"/>
        </w:rPr>
        <w:t>formie e-maila</w:t>
      </w:r>
      <w:r w:rsidRPr="009A636D">
        <w:rPr>
          <w:rFonts w:asciiTheme="minorHAnsi" w:hAnsiTheme="minorHAnsi" w:cstheme="minorHAnsi"/>
        </w:rPr>
        <w:t xml:space="preserve">, sporządzone przez </w:t>
      </w:r>
      <w:r w:rsidR="00B36D85" w:rsidRPr="009A636D">
        <w:rPr>
          <w:rFonts w:asciiTheme="minorHAnsi" w:hAnsiTheme="minorHAnsi" w:cstheme="minorHAnsi"/>
        </w:rPr>
        <w:t xml:space="preserve">osobę upoważnioną przez </w:t>
      </w:r>
      <w:r w:rsidRPr="009A636D">
        <w:rPr>
          <w:rFonts w:asciiTheme="minorHAnsi" w:hAnsiTheme="minorHAnsi" w:cstheme="minorHAnsi"/>
        </w:rPr>
        <w:t>Zamawiającego</w:t>
      </w:r>
      <w:r w:rsidR="00DC7134" w:rsidRPr="009A636D">
        <w:rPr>
          <w:rFonts w:asciiTheme="minorHAnsi" w:hAnsiTheme="minorHAnsi" w:cstheme="minorHAnsi"/>
        </w:rPr>
        <w:t>.</w:t>
      </w:r>
    </w:p>
    <w:p w14:paraId="039461BB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Zamówienie, o którym mowa </w:t>
      </w:r>
      <w:r w:rsidR="00312D7C" w:rsidRPr="009A636D">
        <w:rPr>
          <w:rFonts w:asciiTheme="minorHAnsi" w:hAnsiTheme="minorHAnsi" w:cstheme="minorHAnsi"/>
        </w:rPr>
        <w:t xml:space="preserve">w </w:t>
      </w:r>
      <w:r w:rsidRPr="009A636D">
        <w:rPr>
          <w:rFonts w:asciiTheme="minorHAnsi" w:hAnsiTheme="minorHAnsi" w:cstheme="minorHAnsi"/>
        </w:rPr>
        <w:t>ust. 1 przekazane będzie każdorazowo drogą elektroniczną.</w:t>
      </w:r>
    </w:p>
    <w:p w14:paraId="6E75E7DF" w14:textId="3BFE0126" w:rsidR="00C93C42" w:rsidRPr="009A636D" w:rsidRDefault="00C93C42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Jednorazowo Zamawiający może zamówić maksymalnie </w:t>
      </w:r>
      <w:r w:rsidR="00814635">
        <w:rPr>
          <w:rFonts w:asciiTheme="minorHAnsi" w:hAnsiTheme="minorHAnsi" w:cstheme="minorHAnsi"/>
        </w:rPr>
        <w:t>4</w:t>
      </w:r>
      <w:r w:rsidRPr="009A636D">
        <w:rPr>
          <w:rFonts w:asciiTheme="minorHAnsi" w:hAnsiTheme="minorHAnsi" w:cstheme="minorHAnsi"/>
        </w:rPr>
        <w:t xml:space="preserve"> ton </w:t>
      </w:r>
      <w:proofErr w:type="spellStart"/>
      <w:r w:rsidRPr="009A636D">
        <w:rPr>
          <w:rFonts w:asciiTheme="minorHAnsi" w:hAnsiTheme="minorHAnsi" w:cstheme="minorHAnsi"/>
        </w:rPr>
        <w:t>peletu</w:t>
      </w:r>
      <w:proofErr w:type="spellEnd"/>
      <w:r w:rsidR="00814635">
        <w:rPr>
          <w:rFonts w:asciiTheme="minorHAnsi" w:hAnsiTheme="minorHAnsi" w:cstheme="minorHAnsi"/>
        </w:rPr>
        <w:t>.</w:t>
      </w:r>
    </w:p>
    <w:p w14:paraId="3C4D44E8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Wykonawca zobowiązany jest dostarczyć zamawianą partię przedmiotu umowy najpóźniej w</w:t>
      </w:r>
      <w:r w:rsidR="00F95B2D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 xml:space="preserve">ciągu </w:t>
      </w:r>
      <w:r w:rsidR="002671CA" w:rsidRPr="009A636D">
        <w:rPr>
          <w:rFonts w:asciiTheme="minorHAnsi" w:hAnsiTheme="minorHAnsi" w:cstheme="minorHAnsi"/>
        </w:rPr>
        <w:t>24</w:t>
      </w:r>
      <w:r w:rsidR="007322D1" w:rsidRPr="009A636D">
        <w:rPr>
          <w:rFonts w:asciiTheme="minorHAnsi" w:hAnsiTheme="minorHAnsi" w:cstheme="minorHAnsi"/>
        </w:rPr>
        <w:t> </w:t>
      </w:r>
      <w:r w:rsidR="002671CA" w:rsidRPr="009A636D">
        <w:rPr>
          <w:rFonts w:asciiTheme="minorHAnsi" w:hAnsiTheme="minorHAnsi" w:cstheme="minorHAnsi"/>
        </w:rPr>
        <w:t xml:space="preserve">godzin </w:t>
      </w:r>
      <w:r w:rsidRPr="009A636D">
        <w:rPr>
          <w:rFonts w:asciiTheme="minorHAnsi" w:hAnsiTheme="minorHAnsi" w:cstheme="minorHAnsi"/>
        </w:rPr>
        <w:t>od dnia złożenia zamówienia.</w:t>
      </w:r>
    </w:p>
    <w:p w14:paraId="7B594B86" w14:textId="77777777" w:rsidR="00275D12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lastRenderedPageBreak/>
        <w:t>Dostawy przedmiotu umowy winny być realizowane w godzinach od 8.00 do 15.00, w</w:t>
      </w:r>
      <w:r w:rsidR="00275D12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dniach pracy Zamawiającego, tj. od poniedziałku do piątku.</w:t>
      </w:r>
    </w:p>
    <w:p w14:paraId="2BB34C51" w14:textId="380E63A3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Osobami upoważnionymi do kontaktu z Wykonawcą, w tym składania zamówień, o których mowa w niniejszym paragrafie oraz dokonywania odbioru ilościowego i jakościowego przedmiotu zamówienia z ramienia Zamawiającego są: </w:t>
      </w:r>
      <w:r w:rsidR="004B03ED">
        <w:rPr>
          <w:rFonts w:asciiTheme="minorHAnsi" w:hAnsiTheme="minorHAnsi" w:cstheme="minorHAnsi"/>
        </w:rPr>
        <w:t>Dagmara Pytel</w:t>
      </w:r>
      <w:r w:rsidR="00FA5D36">
        <w:rPr>
          <w:rFonts w:asciiTheme="minorHAnsi" w:hAnsiTheme="minorHAnsi" w:cstheme="minorHAnsi"/>
        </w:rPr>
        <w:t xml:space="preserve"> tel. 736647209 lub </w:t>
      </w:r>
      <w:hyperlink r:id="rId7" w:history="1">
        <w:r w:rsidR="00FA5D36" w:rsidRPr="00EC3FE9">
          <w:rPr>
            <w:rStyle w:val="Hipercze"/>
            <w:rFonts w:asciiTheme="minorHAnsi" w:hAnsiTheme="minorHAnsi" w:cstheme="minorHAnsi"/>
          </w:rPr>
          <w:t>splgoczanka@janow.pl</w:t>
        </w:r>
      </w:hyperlink>
      <w:r w:rsidR="00FA5D36">
        <w:rPr>
          <w:rFonts w:asciiTheme="minorHAnsi" w:hAnsiTheme="minorHAnsi" w:cstheme="minorHAnsi"/>
        </w:rPr>
        <w:t xml:space="preserve">. </w:t>
      </w:r>
      <w:r w:rsidRPr="009A636D">
        <w:rPr>
          <w:rFonts w:asciiTheme="minorHAnsi" w:hAnsiTheme="minorHAnsi" w:cstheme="minorHAnsi"/>
        </w:rPr>
        <w:t xml:space="preserve">                           </w:t>
      </w:r>
    </w:p>
    <w:p w14:paraId="188383FD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086B3C1B" w14:textId="77777777" w:rsidR="00BC5611" w:rsidRPr="009A636D" w:rsidRDefault="00BC5611" w:rsidP="007322D1">
      <w:pPr>
        <w:pStyle w:val="Zwykytekst1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4</w:t>
      </w:r>
    </w:p>
    <w:p w14:paraId="14ED9E52" w14:textId="5D1A6CB1" w:rsidR="00BC5611" w:rsidRPr="009A636D" w:rsidRDefault="00BC5611" w:rsidP="007322D1">
      <w:pPr>
        <w:pStyle w:val="Zwykytekst1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Umowa zostaje zawarta na </w:t>
      </w:r>
      <w:r w:rsidR="002671CA" w:rsidRPr="009A636D">
        <w:rPr>
          <w:rFonts w:asciiTheme="minorHAnsi" w:hAnsiTheme="minorHAnsi" w:cstheme="minorHAnsi"/>
          <w:sz w:val="24"/>
          <w:szCs w:val="24"/>
        </w:rPr>
        <w:t xml:space="preserve">czas określony tj. </w:t>
      </w:r>
      <w:r w:rsidR="004B03ED" w:rsidRPr="00814635">
        <w:rPr>
          <w:rFonts w:asciiTheme="minorHAnsi" w:hAnsiTheme="minorHAnsi" w:cstheme="minorHAnsi"/>
          <w:kern w:val="0"/>
          <w:sz w:val="24"/>
          <w:szCs w:val="24"/>
          <w:lang w:eastAsia="pl-PL"/>
        </w:rPr>
        <w:t>18 marzec 2024r. – 14 czerwca 2024</w:t>
      </w:r>
      <w:r w:rsidRPr="009A636D">
        <w:rPr>
          <w:rFonts w:asciiTheme="minorHAnsi" w:hAnsiTheme="minorHAnsi" w:cstheme="minorHAnsi"/>
          <w:sz w:val="24"/>
          <w:szCs w:val="24"/>
        </w:rPr>
        <w:t>.</w:t>
      </w:r>
    </w:p>
    <w:p w14:paraId="7ADF6057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667FDE6B" w14:textId="77777777" w:rsidR="00BC5611" w:rsidRPr="009A636D" w:rsidRDefault="00BC5611" w:rsidP="007322D1">
      <w:pPr>
        <w:pStyle w:val="Zwykytekst1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5</w:t>
      </w:r>
    </w:p>
    <w:p w14:paraId="52848F9A" w14:textId="1903A5D8" w:rsidR="00F95B2D" w:rsidRPr="009A636D" w:rsidRDefault="00C93C42" w:rsidP="00BC561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</w:t>
      </w:r>
      <w:r w:rsidR="00BC5611" w:rsidRPr="009A636D">
        <w:rPr>
          <w:rFonts w:asciiTheme="minorHAnsi" w:hAnsiTheme="minorHAnsi" w:cstheme="minorHAnsi"/>
          <w:sz w:val="24"/>
          <w:szCs w:val="24"/>
        </w:rPr>
        <w:t xml:space="preserve">ynagrodzenie Wykonawcy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(cena) </w:t>
      </w:r>
      <w:r w:rsidRPr="009A636D">
        <w:rPr>
          <w:rFonts w:asciiTheme="minorHAnsi" w:hAnsiTheme="minorHAnsi" w:cstheme="minorHAnsi"/>
          <w:sz w:val="24"/>
          <w:szCs w:val="24"/>
        </w:rPr>
        <w:t xml:space="preserve">wynosi zgodnie ze złożoną ofertą </w:t>
      </w:r>
      <w:r w:rsidRPr="009A636D">
        <w:rPr>
          <w:rFonts w:asciiTheme="minorHAnsi" w:hAnsiTheme="minorHAnsi" w:cstheme="minorHAnsi"/>
          <w:b/>
          <w:bCs/>
          <w:sz w:val="24"/>
          <w:szCs w:val="24"/>
        </w:rPr>
        <w:t xml:space="preserve"> zł </w:t>
      </w:r>
      <w:r w:rsidR="002671CA" w:rsidRPr="009A636D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  <w:r w:rsidRPr="009A636D">
        <w:rPr>
          <w:rFonts w:asciiTheme="minorHAnsi" w:hAnsiTheme="minorHAnsi" w:cstheme="minorHAnsi"/>
          <w:b/>
          <w:bCs/>
          <w:sz w:val="24"/>
          <w:szCs w:val="24"/>
        </w:rPr>
        <w:t xml:space="preserve">za 1 tonę </w:t>
      </w:r>
      <w:proofErr w:type="spellStart"/>
      <w:r w:rsidRPr="009A636D">
        <w:rPr>
          <w:rFonts w:asciiTheme="minorHAnsi" w:hAnsiTheme="minorHAnsi" w:cstheme="minorHAnsi"/>
          <w:b/>
          <w:bCs/>
          <w:sz w:val="24"/>
          <w:szCs w:val="24"/>
        </w:rPr>
        <w:t>peletu</w:t>
      </w:r>
      <w:proofErr w:type="spellEnd"/>
      <w:r w:rsidR="004056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C5611" w:rsidRPr="009A636D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B0671C" w:rsidRPr="009A636D">
        <w:rPr>
          <w:rFonts w:asciiTheme="minorHAnsi" w:hAnsiTheme="minorHAnsi" w:cstheme="minorHAnsi"/>
          <w:sz w:val="24"/>
          <w:szCs w:val="24"/>
        </w:rPr>
        <w:t>0/100 złotych</w:t>
      </w:r>
      <w:r w:rsidR="00BC5611" w:rsidRPr="009A636D">
        <w:rPr>
          <w:rFonts w:asciiTheme="minorHAnsi" w:hAnsiTheme="minorHAnsi" w:cstheme="minorHAnsi"/>
          <w:sz w:val="24"/>
          <w:szCs w:val="24"/>
        </w:rPr>
        <w:t>), w tym podatek VAT.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Łączne maksymalne wynagrodzenie z</w:t>
      </w:r>
      <w:r w:rsidR="00B0671C" w:rsidRPr="009A636D">
        <w:rPr>
          <w:rFonts w:asciiTheme="minorHAnsi" w:hAnsiTheme="minorHAnsi" w:cstheme="minorHAnsi"/>
          <w:sz w:val="24"/>
          <w:szCs w:val="24"/>
        </w:rPr>
        <w:t> 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tytułu realizacji umowy wynosi </w:t>
      </w:r>
      <w:r w:rsidR="006D7CD6" w:rsidRPr="009A636D">
        <w:rPr>
          <w:rFonts w:asciiTheme="minorHAnsi" w:hAnsiTheme="minorHAnsi" w:cstheme="minorHAnsi"/>
          <w:sz w:val="24"/>
          <w:szCs w:val="24"/>
        </w:rPr>
        <w:t xml:space="preserve">____ </w:t>
      </w:r>
      <w:r w:rsidR="007322D1" w:rsidRPr="009A636D">
        <w:rPr>
          <w:rFonts w:asciiTheme="minorHAnsi" w:hAnsiTheme="minorHAnsi" w:cstheme="minorHAnsi"/>
          <w:sz w:val="24"/>
          <w:szCs w:val="24"/>
        </w:rPr>
        <w:t>zł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brutto (tj. przy uwzględnieniu </w:t>
      </w:r>
      <w:r w:rsidR="006D7CD6" w:rsidRPr="009A636D">
        <w:rPr>
          <w:rFonts w:asciiTheme="minorHAnsi" w:hAnsiTheme="minorHAnsi" w:cstheme="minorHAnsi"/>
          <w:sz w:val="24"/>
          <w:szCs w:val="24"/>
        </w:rPr>
        <w:t>__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ton </w:t>
      </w:r>
      <w:proofErr w:type="spellStart"/>
      <w:r w:rsidR="00D647AF" w:rsidRPr="009A636D">
        <w:rPr>
          <w:rFonts w:asciiTheme="minorHAnsi" w:hAnsiTheme="minorHAnsi" w:cstheme="minorHAnsi"/>
          <w:sz w:val="24"/>
          <w:szCs w:val="24"/>
        </w:rPr>
        <w:t>pe</w:t>
      </w:r>
      <w:r w:rsidR="00DC7134" w:rsidRPr="009A636D">
        <w:rPr>
          <w:rFonts w:asciiTheme="minorHAnsi" w:hAnsiTheme="minorHAnsi" w:cstheme="minorHAnsi"/>
          <w:sz w:val="24"/>
          <w:szCs w:val="24"/>
        </w:rPr>
        <w:t>l</w:t>
      </w:r>
      <w:r w:rsidR="00D647AF" w:rsidRPr="009A636D">
        <w:rPr>
          <w:rFonts w:asciiTheme="minorHAnsi" w:hAnsiTheme="minorHAnsi" w:cstheme="minorHAnsi"/>
          <w:sz w:val="24"/>
          <w:szCs w:val="24"/>
        </w:rPr>
        <w:t>etu</w:t>
      </w:r>
      <w:proofErr w:type="spellEnd"/>
      <w:r w:rsidR="00D647AF" w:rsidRPr="009A636D">
        <w:rPr>
          <w:rFonts w:asciiTheme="minorHAnsi" w:hAnsiTheme="minorHAnsi" w:cstheme="minorHAnsi"/>
          <w:sz w:val="24"/>
          <w:szCs w:val="24"/>
        </w:rPr>
        <w:t xml:space="preserve"> w cenie po </w:t>
      </w:r>
      <w:r w:rsidR="006D7CD6" w:rsidRPr="009A636D">
        <w:rPr>
          <w:rFonts w:asciiTheme="minorHAnsi" w:hAnsiTheme="minorHAnsi" w:cstheme="minorHAnsi"/>
          <w:sz w:val="24"/>
          <w:szCs w:val="24"/>
        </w:rPr>
        <w:t xml:space="preserve">__ 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zł brutto za 1 tonę ).</w:t>
      </w:r>
    </w:p>
    <w:p w14:paraId="13ADC1C3" w14:textId="59C8B803" w:rsidR="00814635" w:rsidRPr="00814635" w:rsidRDefault="00BC5611" w:rsidP="00814635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635">
        <w:rPr>
          <w:rFonts w:asciiTheme="minorHAnsi" w:hAnsiTheme="minorHAnsi" w:cstheme="minorHAnsi"/>
          <w:sz w:val="24"/>
          <w:szCs w:val="24"/>
        </w:rPr>
        <w:t xml:space="preserve">Podstawą do dokonania zapłaty za realizację przedmiotu umowy będzie faktura VAT </w:t>
      </w:r>
      <w:r w:rsidR="00C93C42" w:rsidRPr="00814635">
        <w:rPr>
          <w:rFonts w:asciiTheme="minorHAnsi" w:hAnsiTheme="minorHAnsi" w:cstheme="minorHAnsi"/>
          <w:sz w:val="24"/>
          <w:szCs w:val="24"/>
        </w:rPr>
        <w:t xml:space="preserve">prawidłowo </w:t>
      </w:r>
      <w:r w:rsidRPr="00814635">
        <w:rPr>
          <w:rFonts w:asciiTheme="minorHAnsi" w:hAnsiTheme="minorHAnsi" w:cstheme="minorHAnsi"/>
          <w:sz w:val="24"/>
          <w:szCs w:val="24"/>
        </w:rPr>
        <w:t>wystawiona przez Wykonawc</w:t>
      </w:r>
      <w:r w:rsidR="00C93C42" w:rsidRPr="00814635">
        <w:rPr>
          <w:rFonts w:asciiTheme="minorHAnsi" w:hAnsiTheme="minorHAnsi" w:cstheme="minorHAnsi"/>
          <w:sz w:val="24"/>
          <w:szCs w:val="24"/>
        </w:rPr>
        <w:t>ę, po potwierdzeniu dostawy przez</w:t>
      </w:r>
      <w:r w:rsidR="004B03ED">
        <w:rPr>
          <w:rFonts w:asciiTheme="minorHAnsi" w:hAnsiTheme="minorHAnsi" w:cstheme="minorHAnsi"/>
          <w:sz w:val="24"/>
          <w:szCs w:val="24"/>
        </w:rPr>
        <w:t xml:space="preserve"> </w:t>
      </w:r>
      <w:r w:rsidR="00814635">
        <w:rPr>
          <w:rFonts w:asciiTheme="minorHAnsi" w:hAnsiTheme="minorHAnsi" w:cstheme="minorHAnsi"/>
          <w:sz w:val="24"/>
          <w:szCs w:val="24"/>
        </w:rPr>
        <w:t>dyrektora</w:t>
      </w:r>
      <w:r w:rsidR="00C93C42" w:rsidRPr="00814635">
        <w:rPr>
          <w:rFonts w:asciiTheme="minorHAnsi" w:hAnsiTheme="minorHAnsi" w:cstheme="minorHAnsi"/>
          <w:sz w:val="24"/>
          <w:szCs w:val="24"/>
        </w:rPr>
        <w:t xml:space="preserve"> </w:t>
      </w:r>
      <w:r w:rsidR="00814635" w:rsidRPr="00814635">
        <w:rPr>
          <w:rFonts w:asciiTheme="minorHAnsi" w:hAnsiTheme="minorHAnsi" w:cstheme="minorHAnsi"/>
          <w:sz w:val="24"/>
          <w:szCs w:val="24"/>
        </w:rPr>
        <w:t>Szkoł</w:t>
      </w:r>
      <w:r w:rsidR="00814635">
        <w:rPr>
          <w:rFonts w:asciiTheme="minorHAnsi" w:hAnsiTheme="minorHAnsi" w:cstheme="minorHAnsi"/>
          <w:sz w:val="24"/>
          <w:szCs w:val="24"/>
        </w:rPr>
        <w:t>y</w:t>
      </w:r>
      <w:r w:rsidR="00814635" w:rsidRPr="00814635">
        <w:rPr>
          <w:rFonts w:asciiTheme="minorHAnsi" w:hAnsiTheme="minorHAnsi" w:cstheme="minorHAnsi"/>
          <w:sz w:val="24"/>
          <w:szCs w:val="24"/>
        </w:rPr>
        <w:t xml:space="preserve"> Podstawow</w:t>
      </w:r>
      <w:r w:rsidR="00814635">
        <w:rPr>
          <w:rFonts w:asciiTheme="minorHAnsi" w:hAnsiTheme="minorHAnsi" w:cstheme="minorHAnsi"/>
          <w:sz w:val="24"/>
          <w:szCs w:val="24"/>
        </w:rPr>
        <w:t>ej</w:t>
      </w:r>
      <w:r w:rsidR="00814635" w:rsidRPr="00814635">
        <w:rPr>
          <w:rFonts w:asciiTheme="minorHAnsi" w:hAnsiTheme="minorHAnsi" w:cstheme="minorHAnsi"/>
          <w:sz w:val="24"/>
          <w:szCs w:val="24"/>
        </w:rPr>
        <w:t xml:space="preserve"> im.</w:t>
      </w:r>
      <w:r w:rsidR="00814635">
        <w:rPr>
          <w:rFonts w:asciiTheme="minorHAnsi" w:hAnsiTheme="minorHAnsi" w:cstheme="minorHAnsi"/>
          <w:sz w:val="24"/>
          <w:szCs w:val="24"/>
        </w:rPr>
        <w:t xml:space="preserve"> </w:t>
      </w:r>
      <w:r w:rsidR="00814635" w:rsidRPr="00814635">
        <w:rPr>
          <w:rFonts w:asciiTheme="minorHAnsi" w:hAnsiTheme="minorHAnsi" w:cstheme="minorHAnsi"/>
          <w:sz w:val="24"/>
          <w:szCs w:val="24"/>
        </w:rPr>
        <w:t>św. Stanisława Kostki w Lgoczance</w:t>
      </w:r>
      <w:r w:rsidR="00814635">
        <w:rPr>
          <w:rFonts w:asciiTheme="minorHAnsi" w:hAnsiTheme="minorHAnsi" w:cstheme="minorHAnsi"/>
          <w:sz w:val="24"/>
          <w:szCs w:val="24"/>
        </w:rPr>
        <w:t xml:space="preserve">, Lgoczanka 1A, 42-253 Janów, </w:t>
      </w:r>
    </w:p>
    <w:p w14:paraId="27EA4FB7" w14:textId="0BEF0858" w:rsidR="00F95B2D" w:rsidRPr="00814635" w:rsidRDefault="00BC5611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4635">
        <w:rPr>
          <w:rFonts w:asciiTheme="minorHAnsi" w:hAnsiTheme="minorHAnsi" w:cstheme="minorHAnsi"/>
          <w:sz w:val="24"/>
          <w:szCs w:val="24"/>
        </w:rPr>
        <w:t>Wynagrodzenie płatne będzie przelewem na konto Wykonawcy w ciągu 14 dni od dnia otrzymania faktury.</w:t>
      </w:r>
      <w:r w:rsidR="00D647AF" w:rsidRPr="00814635">
        <w:rPr>
          <w:rFonts w:asciiTheme="minorHAnsi" w:hAnsiTheme="minorHAnsi" w:cstheme="minorHAnsi"/>
          <w:sz w:val="24"/>
          <w:szCs w:val="24"/>
        </w:rPr>
        <w:t xml:space="preserve"> Za dzień zapłaty uznaje się dzień  </w:t>
      </w:r>
      <w:r w:rsidR="00D647AF" w:rsidRPr="0081463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obciążenia rachunku bankowego </w:t>
      </w:r>
      <w:r w:rsidR="00D647AF" w:rsidRPr="00814635">
        <w:rPr>
          <w:rFonts w:asciiTheme="minorHAnsi" w:eastAsia="Arial" w:hAnsiTheme="minorHAnsi" w:cstheme="minorHAnsi"/>
          <w:bCs/>
          <w:color w:val="000000"/>
          <w:sz w:val="24"/>
          <w:szCs w:val="24"/>
        </w:rPr>
        <w:t>Zamawiającego.</w:t>
      </w:r>
    </w:p>
    <w:p w14:paraId="35168B3B" w14:textId="77777777" w:rsidR="00F95B2D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potwierdza, iż wskazany przez niego rachunek bankowy, na podstawie którego Zamawiający ma dokonać płatności jest rachunkiem rozliczeniowym, o którym mowa w art. 49 ust.</w:t>
      </w:r>
      <w:r w:rsidR="00F95B2D" w:rsidRPr="009A636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>1 pkt 1 ustawy z dnia 29 sierpnia 1997 r. – Prawo bankowe i został zgłoszony do właściwego urzędu skarbowego.</w:t>
      </w:r>
    </w:p>
    <w:p w14:paraId="3CE838E4" w14:textId="77777777" w:rsidR="007322D1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potwierdza, iż wskazany rachunek bankowy na wystawionej do niniejszej umowy fakturze lub innym dokumencie na podstawie, którego Zamawiający ma dokonać płatności jest umieszczony i uwidoczniony przez cały okres trwania i rozliczenia Umowy w wykazie, o którym mowa w art.96b ust. 1 ustawy z dnia 11 marca 2004r. o podatku od towarów i usług prowadzonym przez Szefa Krajowej Administracji Skarbowej (</w:t>
      </w:r>
      <w:proofErr w:type="spellStart"/>
      <w:r w:rsidRPr="009A636D">
        <w:rPr>
          <w:rFonts w:asciiTheme="minorHAnsi" w:hAnsiTheme="minorHAnsi" w:cstheme="minorHAnsi"/>
          <w:color w:val="000000"/>
          <w:sz w:val="24"/>
          <w:szCs w:val="24"/>
        </w:rPr>
        <w:t>t.j</w:t>
      </w:r>
      <w:proofErr w:type="spellEnd"/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. Dz. U. z 2020 r. poz. 106, z </w:t>
      </w:r>
      <w:proofErr w:type="spellStart"/>
      <w:r w:rsidRPr="009A636D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9A636D">
        <w:rPr>
          <w:rFonts w:asciiTheme="minorHAnsi" w:hAnsiTheme="minorHAnsi" w:cstheme="minorHAnsi"/>
          <w:color w:val="000000"/>
          <w:sz w:val="24"/>
          <w:szCs w:val="24"/>
        </w:rPr>
        <w:t>. zm. dalej: Wykaz).</w:t>
      </w:r>
    </w:p>
    <w:p w14:paraId="33DB503B" w14:textId="77777777" w:rsidR="007322D1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7FA1B342" w14:textId="77777777" w:rsidR="00C005C8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 Wstrzymanie płatności, o którym mowa w zdaniu powyższym nie wywoła żadnych negatywnych konsekwencji dla Zamawiającego, w tym w szczególności nie powstanie obowiązek zapłacenia odsetek od zaległości lub kar umownych na rzecz Wykonawcy.</w:t>
      </w:r>
    </w:p>
    <w:p w14:paraId="7966E448" w14:textId="77777777" w:rsidR="002671CA" w:rsidRPr="009A636D" w:rsidRDefault="002671CA" w:rsidP="007322D1">
      <w:pPr>
        <w:pStyle w:val="Zwykytekst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B50A15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6</w:t>
      </w:r>
    </w:p>
    <w:p w14:paraId="5F4AFBFE" w14:textId="691F41E0" w:rsidR="00C005C8" w:rsidRPr="009A636D" w:rsidRDefault="00C005C8" w:rsidP="00C005C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Zamawiający może odstąpić (z winy Wykonawcy) od umowy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do </w:t>
      </w:r>
      <w:r w:rsidR="00BB5B8D" w:rsidRPr="009A636D">
        <w:rPr>
          <w:rFonts w:asciiTheme="minorHAnsi" w:hAnsiTheme="minorHAnsi" w:cstheme="minorHAnsi"/>
          <w:sz w:val="24"/>
          <w:szCs w:val="24"/>
        </w:rPr>
        <w:t xml:space="preserve">dnia </w:t>
      </w:r>
      <w:r w:rsidR="009A636D">
        <w:rPr>
          <w:rFonts w:asciiTheme="minorHAnsi" w:hAnsiTheme="minorHAnsi" w:cstheme="minorHAnsi"/>
          <w:sz w:val="24"/>
          <w:szCs w:val="24"/>
        </w:rPr>
        <w:t>1</w:t>
      </w:r>
      <w:r w:rsidR="00814635">
        <w:rPr>
          <w:rFonts w:asciiTheme="minorHAnsi" w:hAnsiTheme="minorHAnsi" w:cstheme="minorHAnsi"/>
          <w:sz w:val="24"/>
          <w:szCs w:val="24"/>
        </w:rPr>
        <w:t>4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="009A636D">
        <w:rPr>
          <w:rFonts w:asciiTheme="minorHAnsi" w:hAnsiTheme="minorHAnsi" w:cstheme="minorHAnsi"/>
          <w:sz w:val="24"/>
          <w:szCs w:val="24"/>
        </w:rPr>
        <w:t>czerwc</w:t>
      </w:r>
      <w:r w:rsidR="00EA1B79" w:rsidRPr="009A636D">
        <w:rPr>
          <w:rFonts w:asciiTheme="minorHAnsi" w:hAnsiTheme="minorHAnsi" w:cstheme="minorHAnsi"/>
          <w:sz w:val="24"/>
          <w:szCs w:val="24"/>
        </w:rPr>
        <w:t>a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 202</w:t>
      </w:r>
      <w:r w:rsidR="00814635">
        <w:rPr>
          <w:rFonts w:asciiTheme="minorHAnsi" w:hAnsiTheme="minorHAnsi" w:cstheme="minorHAnsi"/>
          <w:sz w:val="24"/>
          <w:szCs w:val="24"/>
        </w:rPr>
        <w:t>4</w:t>
      </w:r>
      <w:r w:rsidR="006D7CD6"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r. </w:t>
      </w:r>
      <w:r w:rsidRPr="009A636D">
        <w:rPr>
          <w:rFonts w:asciiTheme="minorHAnsi" w:hAnsiTheme="minorHAnsi" w:cstheme="minorHAnsi"/>
          <w:sz w:val="24"/>
          <w:szCs w:val="24"/>
        </w:rPr>
        <w:t>w przypadku:</w:t>
      </w:r>
    </w:p>
    <w:p w14:paraId="5AB23AAE" w14:textId="77777777" w:rsidR="00C005C8" w:rsidRPr="009A636D" w:rsidRDefault="00C005C8" w:rsidP="00C005C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niewypełniania lub nienależytego wypełniania przez Wykonawcę obowiązków wynikających z</w:t>
      </w:r>
      <w:r w:rsidR="00F95B2D" w:rsidRPr="009A636D">
        <w:rPr>
          <w:rFonts w:asciiTheme="minorHAnsi" w:hAnsiTheme="minorHAnsi" w:cstheme="minorHAnsi"/>
          <w:sz w:val="24"/>
          <w:szCs w:val="24"/>
        </w:rPr>
        <w:t> </w:t>
      </w:r>
      <w:r w:rsidRPr="009A636D">
        <w:rPr>
          <w:rFonts w:asciiTheme="minorHAnsi" w:hAnsiTheme="minorHAnsi" w:cstheme="minorHAnsi"/>
          <w:sz w:val="24"/>
          <w:szCs w:val="24"/>
        </w:rPr>
        <w:t xml:space="preserve">niniejszej umowy, po uprzednim wezwaniu przez Zamawiającego do realizacji umowy zgodnie z jej wymogami, </w:t>
      </w:r>
    </w:p>
    <w:p w14:paraId="02820546" w14:textId="77777777" w:rsidR="00F95B2D" w:rsidRPr="009A636D" w:rsidRDefault="00C005C8" w:rsidP="007322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gdy Wykonawca zaniechał realizacji umowy tj. bez uzasadnionych przyczyn nie realizuje </w:t>
      </w:r>
      <w:r w:rsidR="00BB5B8D" w:rsidRPr="009A636D">
        <w:rPr>
          <w:rFonts w:asciiTheme="minorHAnsi" w:hAnsiTheme="minorHAnsi" w:cstheme="minorHAnsi"/>
          <w:sz w:val="24"/>
          <w:szCs w:val="24"/>
        </w:rPr>
        <w:t>zleconej mu dostawy,</w:t>
      </w:r>
    </w:p>
    <w:p w14:paraId="5110FCA9" w14:textId="77777777" w:rsidR="00F95B2D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Odstąpienie od umowy następuje z chwilą doręczenia drugiej Stronie pisemnego oświadczenia.</w:t>
      </w:r>
    </w:p>
    <w:p w14:paraId="13B9BC03" w14:textId="77777777" w:rsidR="00F95B2D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lastRenderedPageBreak/>
        <w:t>Strony ustanawiają odpowiedzialność za niewykonanie lub nienależyte wykonanie Umowy w formie kar umownych.</w:t>
      </w:r>
    </w:p>
    <w:p w14:paraId="576E76AF" w14:textId="77777777" w:rsidR="00C005C8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zapłaci Zamawiającemu kary umowne:</w:t>
      </w:r>
    </w:p>
    <w:p w14:paraId="43CC0F3C" w14:textId="77777777" w:rsidR="00C005C8" w:rsidRPr="009A636D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za opóźnienie w wykonaniu przedmiotu umowy w stosunku do terminu dostawy ustalonego na podstawie §3 umowy  w wysokości 100 z</w:t>
      </w:r>
      <w:r w:rsidR="00F95B2D" w:rsidRPr="009A636D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  za każdy dzień opóźnienia w dostawie lub za dostawę niekompletną,</w:t>
      </w:r>
    </w:p>
    <w:p w14:paraId="06714DB6" w14:textId="77777777" w:rsidR="00C005C8" w:rsidRPr="009A636D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z tytułu odstąpienia od umowy z przyczyn występujących po stronie Wykonawcy w wysokości 10% łącznego maksymalnego wynagrodzenia brutto określonego w § 5 ust. 1.</w:t>
      </w:r>
    </w:p>
    <w:p w14:paraId="43BEFB96" w14:textId="77777777" w:rsidR="00F95B2D" w:rsidRPr="009A636D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Zamawiający zachowuje prawo do dochodzenia odszkodowania uzupełniającego na zasadach ogólnych, gdy wartość kar umownych jest niższa niż wartość powstałej szkody.</w:t>
      </w:r>
    </w:p>
    <w:p w14:paraId="10C67360" w14:textId="77777777" w:rsidR="00C005C8" w:rsidRPr="009A636D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Zamawiający potrąci kwotę kar umownych o których mowa w ust. 4 bezpośrednio przy zapłacie faktury VAT dotyczącej realizacji przedmiotu umowy, na co Wykonawca wyraża zgodę.</w:t>
      </w:r>
    </w:p>
    <w:p w14:paraId="2844E119" w14:textId="77777777" w:rsidR="00C005C8" w:rsidRPr="009A636D" w:rsidRDefault="00C005C8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757C50E6" w14:textId="77777777" w:rsidR="00BC5611" w:rsidRPr="009A636D" w:rsidRDefault="00BC5611" w:rsidP="00F95B2D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§ </w:t>
      </w:r>
      <w:r w:rsidR="00D647AF" w:rsidRPr="009A636D">
        <w:rPr>
          <w:rFonts w:asciiTheme="minorHAnsi" w:hAnsiTheme="minorHAnsi" w:cstheme="minorHAnsi"/>
        </w:rPr>
        <w:t>7</w:t>
      </w:r>
    </w:p>
    <w:p w14:paraId="3D387912" w14:textId="77777777" w:rsidR="00BC5611" w:rsidRPr="009A636D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 przypadku zwłoki w zapłacie faktur Zamawiający zapłaci Wykonawcy odsetki ustawowe.</w:t>
      </w:r>
    </w:p>
    <w:p w14:paraId="3A898892" w14:textId="2D9CCF2C" w:rsidR="00BC5611" w:rsidRPr="009A636D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 przypadku odstąpienia od umowy Wykonawcy przysługuje wynagrodzenie za wykonaną i</w:t>
      </w:r>
      <w:r w:rsidR="00F95B2D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 xml:space="preserve">potwierdzoną przez Zamawiającego część umowy.   </w:t>
      </w:r>
    </w:p>
    <w:p w14:paraId="49492B7F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1716748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§ </w:t>
      </w:r>
      <w:r w:rsidR="00D647AF" w:rsidRPr="009A636D">
        <w:rPr>
          <w:rFonts w:asciiTheme="minorHAnsi" w:hAnsiTheme="minorHAnsi" w:cstheme="minorHAnsi"/>
          <w:sz w:val="24"/>
          <w:szCs w:val="24"/>
        </w:rPr>
        <w:t>8</w:t>
      </w:r>
    </w:p>
    <w:p w14:paraId="53819DF6" w14:textId="77777777" w:rsidR="00044B0B" w:rsidRPr="009A636D" w:rsidRDefault="00044B0B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Wszelkie zmiany i uzupełnienia treści umowy mogą być dokonywane wyłącznie pisemnie w formie aneksu podpisanego przez obie strony, pod rygorem nieważności.</w:t>
      </w:r>
    </w:p>
    <w:p w14:paraId="2E95B950" w14:textId="77777777" w:rsidR="00BC5611" w:rsidRPr="009A636D" w:rsidRDefault="00BC5611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Rozwiązanie umowy wymaga zachowania formy pisemnej pod rygorem nieważności.</w:t>
      </w:r>
    </w:p>
    <w:p w14:paraId="40F30ED3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478C898C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§ </w:t>
      </w:r>
      <w:r w:rsidR="00D647AF" w:rsidRPr="009A636D">
        <w:rPr>
          <w:rFonts w:asciiTheme="minorHAnsi" w:hAnsiTheme="minorHAnsi" w:cstheme="minorHAnsi"/>
          <w:sz w:val="24"/>
          <w:szCs w:val="24"/>
        </w:rPr>
        <w:t>9</w:t>
      </w:r>
    </w:p>
    <w:p w14:paraId="758591FA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Strony ustalają, że w sprawach nieuregulowanych umową mają zastosowanie przepisy Kodeksu Cywilnego.</w:t>
      </w:r>
    </w:p>
    <w:p w14:paraId="203E2706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0B6BC6C2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  <w:r w:rsidR="00D647AF" w:rsidRPr="009A636D">
        <w:rPr>
          <w:rFonts w:asciiTheme="minorHAnsi" w:hAnsiTheme="minorHAnsi" w:cstheme="minorHAnsi"/>
          <w:sz w:val="24"/>
          <w:szCs w:val="24"/>
        </w:rPr>
        <w:t>0</w:t>
      </w:r>
    </w:p>
    <w:p w14:paraId="40B4AF15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Wszelkie spory mogące wynikać z realizacji umowy rozstrzygane będą przez sąd miejscowo właściwy dla siedziby Zamawiającego.</w:t>
      </w:r>
    </w:p>
    <w:p w14:paraId="6EAD91B7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  <w:r w:rsidR="00D647AF" w:rsidRPr="009A636D">
        <w:rPr>
          <w:rFonts w:asciiTheme="minorHAnsi" w:hAnsiTheme="minorHAnsi" w:cstheme="minorHAnsi"/>
          <w:sz w:val="24"/>
          <w:szCs w:val="24"/>
        </w:rPr>
        <w:t>1</w:t>
      </w:r>
    </w:p>
    <w:p w14:paraId="13BC1890" w14:textId="4148A3D6" w:rsidR="00BC5611" w:rsidRPr="009A636D" w:rsidRDefault="00BC5611" w:rsidP="007322D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Umowę niniejszą sporządzono w 2 jednobrzmiących egzemplarzach, z których 1 egzemplarz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Pr="009A636D">
        <w:rPr>
          <w:rFonts w:asciiTheme="minorHAnsi" w:hAnsiTheme="minorHAnsi" w:cstheme="minorHAnsi"/>
          <w:sz w:val="24"/>
          <w:szCs w:val="24"/>
        </w:rPr>
        <w:t>otrzymuje Zamawiający i 1 egzemplarz Wykonawca.</w:t>
      </w:r>
    </w:p>
    <w:p w14:paraId="32070230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51EBB5E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b/>
          <w:i/>
          <w:sz w:val="24"/>
          <w:szCs w:val="24"/>
        </w:rPr>
        <w:t xml:space="preserve">Zamawiający                                                                                     </w:t>
      </w:r>
      <w:r w:rsidRPr="009A636D">
        <w:rPr>
          <w:rFonts w:asciiTheme="minorHAnsi" w:hAnsiTheme="minorHAnsi" w:cstheme="minorHAnsi"/>
          <w:b/>
          <w:i/>
          <w:sz w:val="24"/>
          <w:szCs w:val="24"/>
        </w:rPr>
        <w:tab/>
        <w:t>Wykonawca</w:t>
      </w:r>
    </w:p>
    <w:p w14:paraId="5AAEC0FA" w14:textId="77777777" w:rsidR="00BC5611" w:rsidRPr="009A636D" w:rsidRDefault="00BC5611" w:rsidP="00BC5611">
      <w:pPr>
        <w:pStyle w:val="Standard"/>
        <w:rPr>
          <w:rFonts w:asciiTheme="minorHAnsi" w:hAnsiTheme="minorHAnsi" w:cstheme="minorHAnsi"/>
        </w:rPr>
      </w:pPr>
    </w:p>
    <w:p w14:paraId="7D2E1108" w14:textId="77777777" w:rsidR="00FC147D" w:rsidRPr="009A636D" w:rsidRDefault="00FC147D">
      <w:pPr>
        <w:rPr>
          <w:rFonts w:asciiTheme="minorHAnsi" w:hAnsiTheme="minorHAnsi" w:cstheme="minorHAnsi"/>
          <w:sz w:val="24"/>
          <w:szCs w:val="24"/>
        </w:rPr>
      </w:pPr>
    </w:p>
    <w:sectPr w:rsidR="00FC147D" w:rsidRPr="009A636D" w:rsidSect="000827CD">
      <w:pgSz w:w="11906" w:h="16838"/>
      <w:pgMar w:top="1021" w:right="1021" w:bottom="1021" w:left="102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C87" w14:textId="77777777" w:rsidR="000827CD" w:rsidRDefault="000827CD" w:rsidP="00275D12">
      <w:pPr>
        <w:spacing w:after="0" w:line="240" w:lineRule="auto"/>
      </w:pPr>
      <w:r>
        <w:separator/>
      </w:r>
    </w:p>
  </w:endnote>
  <w:endnote w:type="continuationSeparator" w:id="0">
    <w:p w14:paraId="1E0A7A16" w14:textId="77777777" w:rsidR="000827CD" w:rsidRDefault="000827CD" w:rsidP="0027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3342" w14:textId="77777777" w:rsidR="000827CD" w:rsidRDefault="000827CD" w:rsidP="00275D12">
      <w:pPr>
        <w:spacing w:after="0" w:line="240" w:lineRule="auto"/>
      </w:pPr>
      <w:r>
        <w:separator/>
      </w:r>
    </w:p>
  </w:footnote>
  <w:footnote w:type="continuationSeparator" w:id="0">
    <w:p w14:paraId="34FE0B63" w14:textId="77777777" w:rsidR="000827CD" w:rsidRDefault="000827CD" w:rsidP="0027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2C03B4C"/>
    <w:multiLevelType w:val="hybridMultilevel"/>
    <w:tmpl w:val="201630FE"/>
    <w:lvl w:ilvl="0" w:tplc="6EE00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400BF"/>
    <w:multiLevelType w:val="hybridMultilevel"/>
    <w:tmpl w:val="04F45F7C"/>
    <w:lvl w:ilvl="0" w:tplc="77F209E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E6B12"/>
    <w:multiLevelType w:val="hybridMultilevel"/>
    <w:tmpl w:val="4B9AA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D4E2D"/>
    <w:multiLevelType w:val="hybridMultilevel"/>
    <w:tmpl w:val="D53C11E0"/>
    <w:lvl w:ilvl="0" w:tplc="77F209EE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41BDB"/>
    <w:multiLevelType w:val="hybridMultilevel"/>
    <w:tmpl w:val="92DA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11D11"/>
    <w:multiLevelType w:val="hybridMultilevel"/>
    <w:tmpl w:val="3C504648"/>
    <w:lvl w:ilvl="0" w:tplc="BBAA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D1B2D"/>
    <w:multiLevelType w:val="hybridMultilevel"/>
    <w:tmpl w:val="C0C4C8BC"/>
    <w:lvl w:ilvl="0" w:tplc="98347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71DDE"/>
    <w:multiLevelType w:val="hybridMultilevel"/>
    <w:tmpl w:val="2988AC1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831170">
    <w:abstractNumId w:val="1"/>
  </w:num>
  <w:num w:numId="2" w16cid:durableId="492069379">
    <w:abstractNumId w:val="2"/>
  </w:num>
  <w:num w:numId="3" w16cid:durableId="419452329">
    <w:abstractNumId w:val="3"/>
  </w:num>
  <w:num w:numId="4" w16cid:durableId="916138006">
    <w:abstractNumId w:val="4"/>
  </w:num>
  <w:num w:numId="5" w16cid:durableId="1040789557">
    <w:abstractNumId w:val="5"/>
  </w:num>
  <w:num w:numId="6" w16cid:durableId="303236471">
    <w:abstractNumId w:val="6"/>
  </w:num>
  <w:num w:numId="7" w16cid:durableId="41444708">
    <w:abstractNumId w:val="7"/>
  </w:num>
  <w:num w:numId="8" w16cid:durableId="1080639627">
    <w:abstractNumId w:val="8"/>
  </w:num>
  <w:num w:numId="9" w16cid:durableId="342125870">
    <w:abstractNumId w:val="9"/>
  </w:num>
  <w:num w:numId="10" w16cid:durableId="1608347432">
    <w:abstractNumId w:val="15"/>
  </w:num>
  <w:num w:numId="11" w16cid:durableId="796490061">
    <w:abstractNumId w:val="0"/>
  </w:num>
  <w:num w:numId="12" w16cid:durableId="409079447">
    <w:abstractNumId w:val="10"/>
  </w:num>
  <w:num w:numId="13" w16cid:durableId="320694170">
    <w:abstractNumId w:val="11"/>
  </w:num>
  <w:num w:numId="14" w16cid:durableId="267130477">
    <w:abstractNumId w:val="12"/>
  </w:num>
  <w:num w:numId="15" w16cid:durableId="1464419014">
    <w:abstractNumId w:val="14"/>
  </w:num>
  <w:num w:numId="16" w16cid:durableId="1475096863">
    <w:abstractNumId w:val="16"/>
  </w:num>
  <w:num w:numId="17" w16cid:durableId="819611257">
    <w:abstractNumId w:val="13"/>
  </w:num>
  <w:num w:numId="18" w16cid:durableId="17610264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1"/>
    <w:rsid w:val="00044B0B"/>
    <w:rsid w:val="000827CD"/>
    <w:rsid w:val="00115FB7"/>
    <w:rsid w:val="001C629B"/>
    <w:rsid w:val="002671CA"/>
    <w:rsid w:val="00275D12"/>
    <w:rsid w:val="002C4E6D"/>
    <w:rsid w:val="002E396B"/>
    <w:rsid w:val="002F40D5"/>
    <w:rsid w:val="00312D7C"/>
    <w:rsid w:val="003B550F"/>
    <w:rsid w:val="00405659"/>
    <w:rsid w:val="00465598"/>
    <w:rsid w:val="004B03ED"/>
    <w:rsid w:val="004B3A7C"/>
    <w:rsid w:val="005C4D23"/>
    <w:rsid w:val="00623DA1"/>
    <w:rsid w:val="006331B4"/>
    <w:rsid w:val="006643D2"/>
    <w:rsid w:val="006D7CD6"/>
    <w:rsid w:val="00722E0E"/>
    <w:rsid w:val="007322D1"/>
    <w:rsid w:val="007630C3"/>
    <w:rsid w:val="00814635"/>
    <w:rsid w:val="00884967"/>
    <w:rsid w:val="00890DAD"/>
    <w:rsid w:val="00890F89"/>
    <w:rsid w:val="00975894"/>
    <w:rsid w:val="009A636D"/>
    <w:rsid w:val="009C477D"/>
    <w:rsid w:val="00AB2724"/>
    <w:rsid w:val="00AE64E2"/>
    <w:rsid w:val="00B0671C"/>
    <w:rsid w:val="00B36D85"/>
    <w:rsid w:val="00BA6BA8"/>
    <w:rsid w:val="00BB5B8D"/>
    <w:rsid w:val="00BC5611"/>
    <w:rsid w:val="00BF7DAF"/>
    <w:rsid w:val="00C005C8"/>
    <w:rsid w:val="00C169DF"/>
    <w:rsid w:val="00C83DAC"/>
    <w:rsid w:val="00C93C42"/>
    <w:rsid w:val="00CF3A02"/>
    <w:rsid w:val="00D45E22"/>
    <w:rsid w:val="00D60728"/>
    <w:rsid w:val="00D647AF"/>
    <w:rsid w:val="00DC7134"/>
    <w:rsid w:val="00EA1B79"/>
    <w:rsid w:val="00EA2DF2"/>
    <w:rsid w:val="00EB7D55"/>
    <w:rsid w:val="00F50A1F"/>
    <w:rsid w:val="00F95B2D"/>
    <w:rsid w:val="00FA5D36"/>
    <w:rsid w:val="00FC147D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FF3"/>
  <w15:docId w15:val="{04F046DC-2181-456B-B176-7650847F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DA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561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Zwykytekst1">
    <w:name w:val="Zwykły tekst1"/>
    <w:basedOn w:val="Standard"/>
    <w:rsid w:val="00BC5611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D12"/>
  </w:style>
  <w:style w:type="paragraph" w:styleId="Stopka">
    <w:name w:val="footer"/>
    <w:basedOn w:val="Normalny"/>
    <w:link w:val="Stopka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D12"/>
  </w:style>
  <w:style w:type="paragraph" w:styleId="Tekstdymka">
    <w:name w:val="Balloon Text"/>
    <w:basedOn w:val="Normalny"/>
    <w:link w:val="TekstdymkaZnak"/>
    <w:uiPriority w:val="99"/>
    <w:semiHidden/>
    <w:unhideWhenUsed/>
    <w:rsid w:val="0026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71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05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5D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lgoczanka@j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Piórko</dc:creator>
  <cp:lastModifiedBy>Dagmara Pytel</cp:lastModifiedBy>
  <cp:revision>6</cp:revision>
  <cp:lastPrinted>2023-01-18T11:42:00Z</cp:lastPrinted>
  <dcterms:created xsi:type="dcterms:W3CDTF">2024-02-29T11:20:00Z</dcterms:created>
  <dcterms:modified xsi:type="dcterms:W3CDTF">2024-03-01T08:59:00Z</dcterms:modified>
</cp:coreProperties>
</file>