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6B04FF32" w14:textId="77777777" w:rsidR="001C6D56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726BB94C" w14:textId="77777777" w:rsidR="003E30A9" w:rsidRDefault="003E30A9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 xml:space="preserve">Szkoła Podstawowa </w:t>
      </w:r>
    </w:p>
    <w:p w14:paraId="779E0CD3" w14:textId="77777777" w:rsidR="003E30A9" w:rsidRDefault="003E30A9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 xml:space="preserve">im. św. Stanisława Kostki </w:t>
      </w:r>
    </w:p>
    <w:p w14:paraId="474B4E41" w14:textId="29B09DAF" w:rsidR="003230A1" w:rsidRDefault="003E30A9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w Lgoczance</w:t>
      </w:r>
    </w:p>
    <w:p w14:paraId="27D314FE" w14:textId="791E0C06" w:rsidR="003E30A9" w:rsidRDefault="003E30A9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Lgoczanka 1A</w:t>
      </w:r>
    </w:p>
    <w:p w14:paraId="3BC50FA8" w14:textId="5AC5DFBC" w:rsidR="003E30A9" w:rsidRPr="0090682A" w:rsidRDefault="003E30A9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>
        <w:rPr>
          <w:rFonts w:eastAsia="Times New Roman" w:cs="Calibri"/>
          <w:b/>
          <w:bCs/>
          <w:sz w:val="20"/>
          <w:szCs w:val="20"/>
          <w:lang w:eastAsia="zh-CN"/>
        </w:rPr>
        <w:t>42-253 Janów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0120D9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E907CE0" w14:textId="7B3230B5" w:rsidR="003230A1" w:rsidRPr="00463CB1" w:rsidRDefault="00463CB1" w:rsidP="00B91347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zh-CN"/>
        </w:rPr>
      </w:pP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Zamówienie na zakup i dostawę paliwa drzewnego - </w:t>
      </w:r>
      <w:proofErr w:type="spellStart"/>
      <w:r w:rsidRPr="00463CB1">
        <w:rPr>
          <w:rFonts w:asciiTheme="minorHAnsi" w:hAnsiTheme="minorHAnsi" w:cstheme="minorHAnsi"/>
          <w:sz w:val="20"/>
          <w:szCs w:val="20"/>
          <w:lang w:eastAsia="pl-PL"/>
        </w:rPr>
        <w:t>peletu</w:t>
      </w:r>
      <w:proofErr w:type="spellEnd"/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w workach po </w:t>
      </w:r>
      <w:r w:rsidR="006A23AE">
        <w:rPr>
          <w:rFonts w:asciiTheme="minorHAnsi" w:hAnsiTheme="minorHAnsi" w:cstheme="minorHAnsi"/>
          <w:sz w:val="20"/>
          <w:szCs w:val="20"/>
          <w:lang w:eastAsia="pl-PL"/>
        </w:rPr>
        <w:t>15</w:t>
      </w:r>
      <w:r w:rsidR="0045392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kg,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na okres </w:t>
      </w:r>
      <w:r w:rsidR="003E30A9" w:rsidRPr="003A5B74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3E30A9" w:rsidRPr="003E30A9">
        <w:rPr>
          <w:rFonts w:asciiTheme="minorHAnsi" w:eastAsia="Times New Roman" w:hAnsiTheme="minorHAnsi" w:cstheme="minorHAnsi"/>
          <w:sz w:val="20"/>
          <w:szCs w:val="20"/>
          <w:lang w:eastAsia="pl-PL"/>
        </w:rPr>
        <w:t>8 marzec 2024r.</w:t>
      </w:r>
      <w:r w:rsidR="003E30A9" w:rsidRPr="003A5B7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1</w:t>
      </w:r>
      <w:r w:rsidR="003E30A9" w:rsidRPr="003E30A9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3E30A9" w:rsidRPr="003A5B7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czerwca 202</w:t>
      </w:r>
      <w:r w:rsidR="003E30A9" w:rsidRPr="003E30A9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="003E30A9" w:rsidRPr="003A5B7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E30A9">
        <w:rPr>
          <w:rFonts w:asciiTheme="minorHAnsi" w:hAnsiTheme="minorHAnsi" w:cstheme="minorHAnsi"/>
          <w:sz w:val="20"/>
          <w:szCs w:val="20"/>
          <w:lang w:eastAsia="pl-PL"/>
        </w:rPr>
        <w:t>r.</w:t>
      </w: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9FE582B" w14:textId="6D893AB1" w:rsidR="00463CB1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</w:p>
    <w:p w14:paraId="549C1454" w14:textId="46FEC788" w:rsidR="001C6D56" w:rsidRPr="008B1FE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0"/>
          <w:szCs w:val="20"/>
          <w:lang w:eastAsia="zh-CN"/>
        </w:rPr>
      </w:pPr>
      <w:r w:rsidRPr="008B1FE3">
        <w:rPr>
          <w:rFonts w:eastAsia="Times New Roman" w:cs="Calibri"/>
          <w:b/>
          <w:bCs/>
          <w:sz w:val="20"/>
          <w:szCs w:val="20"/>
          <w:lang w:eastAsia="zh-CN"/>
        </w:rPr>
        <w:t>Cena za 1 tonę</w:t>
      </w:r>
    </w:p>
    <w:p w14:paraId="2D24D26A" w14:textId="0A114BF8" w:rsidR="003230A1" w:rsidRPr="0090682A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78A8F09D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</w:p>
    <w:p w14:paraId="0423BB83" w14:textId="77777777" w:rsidR="003230A1" w:rsidRPr="0090682A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75845AE7" w14:textId="77777777" w:rsidR="00706C59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2001B9EA" w:rsidR="003230A1" w:rsidRPr="0090682A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9580889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</w:p>
    <w:p w14:paraId="714C5359" w14:textId="77777777" w:rsidR="003230A1" w:rsidRPr="0090682A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2E0928C4" w14:textId="77777777" w:rsidR="00706C59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4E57F7E8" w:rsidR="003230A1" w:rsidRPr="0090682A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czas dostawy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 xml:space="preserve"> zamówienia</w:t>
      </w:r>
      <w:r>
        <w:rPr>
          <w:rFonts w:eastAsia="Times New Roman" w:cs="Calibri"/>
          <w:sz w:val="20"/>
          <w:szCs w:val="20"/>
          <w:lang w:eastAsia="zh-CN"/>
        </w:rPr>
        <w:t xml:space="preserve"> od momentu zamówienia telefonicznego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 w:rsidR="003230A1"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085D95EE" w:rsidR="003230A1" w:rsidRPr="00706C59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 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,</w:t>
      </w:r>
    </w:p>
    <w:p w14:paraId="3C800305" w14:textId="30D45179" w:rsidR="00DA1842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306314">
        <w:rPr>
          <w:rStyle w:val="FontStyle48"/>
          <w:color w:val="00000A"/>
        </w:rPr>
        <w:t>Oświadczamy, że:</w:t>
      </w:r>
    </w:p>
    <w:p w14:paraId="1600BBAC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>
        <w:rPr>
          <w:rStyle w:val="FontStyle48"/>
          <w:color w:val="00000A"/>
        </w:rPr>
        <w:t>zapoznaliśmy się z opisem przedmiotu zamówienia i nie wnosimy do niego zastrzeżeń.</w:t>
      </w:r>
    </w:p>
    <w:p w14:paraId="352C7BB1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zapoznaliśmy się z projektem umowy i nie wnosimy do niego uwag</w:t>
      </w:r>
    </w:p>
    <w:p w14:paraId="069216B6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jesteśmy związani ofertą do …………………………………………………………….</w:t>
      </w:r>
    </w:p>
    <w:p w14:paraId="2D7DFCB1" w14:textId="77777777" w:rsidR="00DA1842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</w:rPr>
      </w:pPr>
      <w:r>
        <w:rPr>
          <w:rStyle w:val="FontStyle48"/>
          <w:color w:val="00000A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</w:rPr>
      </w:pPr>
    </w:p>
    <w:p w14:paraId="359F1F5C" w14:textId="77777777" w:rsidR="00DA1842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306314">
        <w:rPr>
          <w:rStyle w:val="FontStyle48"/>
          <w:color w:val="00000A"/>
        </w:rPr>
        <w:t>Załącznikami do niniejszego formularza stanowiącymi integralną część oferty są:</w:t>
      </w:r>
    </w:p>
    <w:p w14:paraId="3482CEE2" w14:textId="77777777" w:rsidR="00DA1842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1</w:t>
      </w:r>
      <w:r>
        <w:rPr>
          <w:rStyle w:val="FontStyle47"/>
          <w:color w:val="00000A"/>
        </w:rPr>
        <w:tab/>
      </w:r>
    </w:p>
    <w:p w14:paraId="69C6C097" w14:textId="77777777" w:rsidR="00DA1842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2</w:t>
      </w:r>
      <w:r>
        <w:rPr>
          <w:rStyle w:val="FontStyle47"/>
          <w:color w:val="00000A"/>
        </w:rPr>
        <w:tab/>
      </w:r>
    </w:p>
    <w:p w14:paraId="08D753A6" w14:textId="77777777" w:rsidR="00DA1842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3</w:t>
      </w:r>
      <w:r>
        <w:rPr>
          <w:rStyle w:val="FontStyle47"/>
          <w:color w:val="00000A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F979ED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66A2" w14:textId="77777777" w:rsidR="00F979ED" w:rsidRDefault="00F979ED" w:rsidP="0038231F">
      <w:pPr>
        <w:spacing w:after="0" w:line="240" w:lineRule="auto"/>
      </w:pPr>
      <w:r>
        <w:separator/>
      </w:r>
    </w:p>
  </w:endnote>
  <w:endnote w:type="continuationSeparator" w:id="0">
    <w:p w14:paraId="71E05B91" w14:textId="77777777" w:rsidR="00F979ED" w:rsidRDefault="00F979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036F" w14:textId="77777777" w:rsidR="00F979ED" w:rsidRDefault="00F979ED" w:rsidP="0038231F">
      <w:pPr>
        <w:spacing w:after="0" w:line="240" w:lineRule="auto"/>
      </w:pPr>
      <w:r>
        <w:separator/>
      </w:r>
    </w:p>
  </w:footnote>
  <w:footnote w:type="continuationSeparator" w:id="0">
    <w:p w14:paraId="22CADE2B" w14:textId="77777777" w:rsidR="00F979ED" w:rsidRDefault="00F979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F40"/>
    <w:rsid w:val="000120D9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30A9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22ED2"/>
    <w:rsid w:val="00825A09"/>
    <w:rsid w:val="00826428"/>
    <w:rsid w:val="00830AB1"/>
    <w:rsid w:val="00833FCD"/>
    <w:rsid w:val="00842991"/>
    <w:rsid w:val="00853BC2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4BE8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409DE"/>
    <w:rsid w:val="00D416F9"/>
    <w:rsid w:val="00D42C9B"/>
    <w:rsid w:val="00D51F44"/>
    <w:rsid w:val="00D531D5"/>
    <w:rsid w:val="00D54B6E"/>
    <w:rsid w:val="00D7249F"/>
    <w:rsid w:val="00D7532C"/>
    <w:rsid w:val="00D90600"/>
    <w:rsid w:val="00D943FE"/>
    <w:rsid w:val="00D96B8F"/>
    <w:rsid w:val="00DA1842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979ED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Dagmara Pytel</cp:lastModifiedBy>
  <cp:revision>4</cp:revision>
  <cp:lastPrinted>2023-01-19T13:19:00Z</cp:lastPrinted>
  <dcterms:created xsi:type="dcterms:W3CDTF">2024-02-29T08:38:00Z</dcterms:created>
  <dcterms:modified xsi:type="dcterms:W3CDTF">2024-03-01T08:59:00Z</dcterms:modified>
</cp:coreProperties>
</file>